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9FAAA" w14:textId="77777777" w:rsidR="00F759E4" w:rsidRPr="00C355BA" w:rsidRDefault="00F759E4" w:rsidP="00F759E4">
      <w:pPr>
        <w:ind w:hanging="2"/>
        <w:jc w:val="right"/>
        <w:rPr>
          <w:sz w:val="22"/>
        </w:rPr>
      </w:pPr>
      <w:r w:rsidRPr="00C355BA">
        <w:rPr>
          <w:sz w:val="22"/>
        </w:rPr>
        <w:t xml:space="preserve">Приложение к </w:t>
      </w:r>
    </w:p>
    <w:p w14:paraId="6B5209CC" w14:textId="77777777" w:rsidR="00F759E4" w:rsidRPr="00C355BA" w:rsidRDefault="00F759E4" w:rsidP="00F759E4">
      <w:pPr>
        <w:ind w:hanging="2"/>
        <w:jc w:val="right"/>
        <w:rPr>
          <w:sz w:val="22"/>
        </w:rPr>
      </w:pPr>
      <w:r w:rsidRPr="00C355BA">
        <w:rPr>
          <w:sz w:val="22"/>
        </w:rPr>
        <w:t xml:space="preserve">приказу Министерства образования </w:t>
      </w:r>
    </w:p>
    <w:p w14:paraId="454EC03C" w14:textId="77777777" w:rsidR="00F759E4" w:rsidRPr="00C355BA" w:rsidRDefault="00F759E4" w:rsidP="00F759E4">
      <w:pPr>
        <w:ind w:hanging="2"/>
        <w:jc w:val="right"/>
        <w:rPr>
          <w:sz w:val="22"/>
        </w:rPr>
      </w:pPr>
      <w:r w:rsidRPr="00C355BA">
        <w:rPr>
          <w:sz w:val="22"/>
        </w:rPr>
        <w:t>и науки Кыргызской Республики</w:t>
      </w:r>
    </w:p>
    <w:p w14:paraId="793191A3" w14:textId="77777777" w:rsidR="00F759E4" w:rsidRPr="00C355BA" w:rsidRDefault="00F759E4" w:rsidP="00F759E4">
      <w:pPr>
        <w:ind w:hanging="2"/>
        <w:jc w:val="right"/>
        <w:rPr>
          <w:sz w:val="22"/>
        </w:rPr>
      </w:pPr>
      <w:r w:rsidRPr="00C355BA">
        <w:rPr>
          <w:sz w:val="22"/>
        </w:rPr>
        <w:t>от «___» ______________ 2021 г.</w:t>
      </w:r>
    </w:p>
    <w:p w14:paraId="7DAD243B" w14:textId="77777777" w:rsidR="00F759E4" w:rsidRPr="00C355BA" w:rsidRDefault="00F759E4" w:rsidP="00F759E4">
      <w:pPr>
        <w:widowControl w:val="0"/>
        <w:autoSpaceDE w:val="0"/>
        <w:autoSpaceDN w:val="0"/>
        <w:adjustRightInd w:val="0"/>
        <w:ind w:firstLine="567"/>
        <w:jc w:val="right"/>
        <w:rPr>
          <w:b/>
          <w:sz w:val="22"/>
        </w:rPr>
      </w:pPr>
      <w:r w:rsidRPr="00C355BA">
        <w:rPr>
          <w:sz w:val="22"/>
        </w:rPr>
        <w:t>№ ________</w:t>
      </w:r>
    </w:p>
    <w:p w14:paraId="7653DBC0" w14:textId="77777777" w:rsidR="00F759E4" w:rsidRPr="00C355BA" w:rsidRDefault="00F759E4" w:rsidP="00F759E4">
      <w:pPr>
        <w:widowControl w:val="0"/>
        <w:autoSpaceDE w:val="0"/>
        <w:autoSpaceDN w:val="0"/>
        <w:adjustRightInd w:val="0"/>
        <w:ind w:firstLine="567"/>
        <w:jc w:val="center"/>
        <w:rPr>
          <w:b/>
          <w:sz w:val="22"/>
        </w:rPr>
      </w:pPr>
    </w:p>
    <w:p w14:paraId="0A223962" w14:textId="77777777" w:rsidR="00F759E4" w:rsidRPr="009430E7" w:rsidRDefault="00F759E4" w:rsidP="00F759E4">
      <w:pPr>
        <w:widowControl w:val="0"/>
        <w:autoSpaceDE w:val="0"/>
        <w:autoSpaceDN w:val="0"/>
        <w:adjustRightInd w:val="0"/>
        <w:ind w:firstLine="567"/>
        <w:jc w:val="center"/>
        <w:rPr>
          <w:b/>
        </w:rPr>
      </w:pPr>
    </w:p>
    <w:p w14:paraId="5E0015FA" w14:textId="77777777" w:rsidR="00F759E4" w:rsidRPr="00C355BA" w:rsidRDefault="00F759E4" w:rsidP="00C355BA">
      <w:pPr>
        <w:widowControl w:val="0"/>
        <w:autoSpaceDE w:val="0"/>
        <w:autoSpaceDN w:val="0"/>
        <w:adjustRightInd w:val="0"/>
        <w:jc w:val="center"/>
        <w:rPr>
          <w:b/>
          <w:sz w:val="28"/>
        </w:rPr>
      </w:pPr>
      <w:r w:rsidRPr="00C355BA">
        <w:rPr>
          <w:b/>
          <w:sz w:val="28"/>
        </w:rPr>
        <w:t xml:space="preserve">МИНИСТЕРСТВО ОБРАЗОВАНИЯ И НАУКИ </w:t>
      </w:r>
      <w:r w:rsidRPr="00C355BA">
        <w:rPr>
          <w:b/>
          <w:sz w:val="28"/>
        </w:rPr>
        <w:br/>
        <w:t>КЫРГЫЗСКОЙ РЕСПУБЛИКИ</w:t>
      </w:r>
    </w:p>
    <w:p w14:paraId="44580C8F" w14:textId="77777777" w:rsidR="00F759E4" w:rsidRPr="009430E7" w:rsidRDefault="00F759E4" w:rsidP="00F759E4">
      <w:pPr>
        <w:widowControl w:val="0"/>
        <w:autoSpaceDE w:val="0"/>
        <w:autoSpaceDN w:val="0"/>
        <w:adjustRightInd w:val="0"/>
        <w:ind w:firstLine="567"/>
        <w:jc w:val="center"/>
      </w:pPr>
    </w:p>
    <w:p w14:paraId="00E6A3A4" w14:textId="77777777" w:rsidR="00F759E4" w:rsidRPr="009430E7" w:rsidRDefault="00F759E4" w:rsidP="00F759E4">
      <w:pPr>
        <w:widowControl w:val="0"/>
        <w:autoSpaceDE w:val="0"/>
        <w:autoSpaceDN w:val="0"/>
        <w:adjustRightInd w:val="0"/>
        <w:ind w:firstLine="567"/>
      </w:pPr>
    </w:p>
    <w:p w14:paraId="2B208E51" w14:textId="77777777" w:rsidR="00F759E4" w:rsidRPr="009430E7" w:rsidRDefault="00F759E4" w:rsidP="00F759E4">
      <w:pPr>
        <w:widowControl w:val="0"/>
        <w:autoSpaceDE w:val="0"/>
        <w:autoSpaceDN w:val="0"/>
        <w:adjustRightInd w:val="0"/>
        <w:ind w:firstLine="567"/>
      </w:pPr>
    </w:p>
    <w:p w14:paraId="1B0074B3" w14:textId="77777777" w:rsidR="00F759E4" w:rsidRPr="009430E7" w:rsidRDefault="00F759E4" w:rsidP="00F759E4">
      <w:pPr>
        <w:widowControl w:val="0"/>
        <w:autoSpaceDE w:val="0"/>
        <w:autoSpaceDN w:val="0"/>
        <w:adjustRightInd w:val="0"/>
        <w:ind w:firstLine="567"/>
        <w:rPr>
          <w:sz w:val="28"/>
        </w:rPr>
      </w:pPr>
    </w:p>
    <w:p w14:paraId="7B89A9A3" w14:textId="77777777" w:rsidR="00F759E4" w:rsidRPr="009430E7" w:rsidRDefault="00F759E4" w:rsidP="00F759E4">
      <w:pPr>
        <w:widowControl w:val="0"/>
        <w:autoSpaceDE w:val="0"/>
        <w:autoSpaceDN w:val="0"/>
        <w:adjustRightInd w:val="0"/>
        <w:jc w:val="center"/>
        <w:rPr>
          <w:rFonts w:eastAsia="Calibri"/>
          <w:b/>
          <w:sz w:val="28"/>
        </w:rPr>
      </w:pPr>
      <w:r w:rsidRPr="009430E7">
        <w:rPr>
          <w:b/>
          <w:sz w:val="28"/>
        </w:rPr>
        <w:t xml:space="preserve">ГОСУДАРСТВЕННЫЙ ОБРАЗОВАТЕЛЬНЫЙ СТАНДАРТ </w:t>
      </w:r>
      <w:r w:rsidRPr="009430E7">
        <w:rPr>
          <w:b/>
          <w:sz w:val="28"/>
        </w:rPr>
        <w:br/>
        <w:t>ВЫСШЕГО ПРОФЕССИОНАЛЬНОГО ОБРАЗОВАНИЯ</w:t>
      </w:r>
    </w:p>
    <w:p w14:paraId="6B3DDA05" w14:textId="77777777" w:rsidR="00F759E4" w:rsidRPr="009430E7" w:rsidRDefault="00F759E4" w:rsidP="00F759E4">
      <w:pPr>
        <w:widowControl w:val="0"/>
        <w:autoSpaceDE w:val="0"/>
        <w:autoSpaceDN w:val="0"/>
        <w:adjustRightInd w:val="0"/>
        <w:ind w:firstLine="567"/>
        <w:jc w:val="center"/>
        <w:rPr>
          <w:sz w:val="28"/>
        </w:rPr>
      </w:pPr>
    </w:p>
    <w:p w14:paraId="3EE1E787" w14:textId="77777777" w:rsidR="00F759E4" w:rsidRPr="009430E7" w:rsidRDefault="00F759E4" w:rsidP="00F759E4">
      <w:pPr>
        <w:widowControl w:val="0"/>
        <w:autoSpaceDE w:val="0"/>
        <w:autoSpaceDN w:val="0"/>
        <w:adjustRightInd w:val="0"/>
        <w:rPr>
          <w:sz w:val="28"/>
        </w:rPr>
      </w:pPr>
    </w:p>
    <w:p w14:paraId="7B7C0DAA" w14:textId="77777777" w:rsidR="00F759E4" w:rsidRPr="009430E7" w:rsidRDefault="00F759E4" w:rsidP="00F759E4">
      <w:pPr>
        <w:widowControl w:val="0"/>
        <w:autoSpaceDE w:val="0"/>
        <w:autoSpaceDN w:val="0"/>
        <w:adjustRightInd w:val="0"/>
        <w:ind w:firstLine="567"/>
        <w:jc w:val="center"/>
        <w:rPr>
          <w:b/>
          <w:sz w:val="28"/>
        </w:rPr>
      </w:pPr>
    </w:p>
    <w:p w14:paraId="61253AFA" w14:textId="5F6B3A09" w:rsidR="00F759E4" w:rsidRPr="009430E7" w:rsidRDefault="00F759E4" w:rsidP="00F759E4">
      <w:pPr>
        <w:widowControl w:val="0"/>
        <w:autoSpaceDE w:val="0"/>
        <w:autoSpaceDN w:val="0"/>
        <w:adjustRightInd w:val="0"/>
        <w:ind w:firstLine="567"/>
        <w:jc w:val="center"/>
        <w:rPr>
          <w:b/>
          <w:sz w:val="28"/>
        </w:rPr>
      </w:pPr>
      <w:r w:rsidRPr="009430E7">
        <w:rPr>
          <w:b/>
          <w:sz w:val="28"/>
        </w:rPr>
        <w:t xml:space="preserve">Направление: </w:t>
      </w:r>
      <w:r w:rsidRPr="009430E7">
        <w:rPr>
          <w:rFonts w:eastAsia="Calibri"/>
          <w:b/>
          <w:sz w:val="28"/>
        </w:rPr>
        <w:t>510</w:t>
      </w:r>
      <w:r>
        <w:rPr>
          <w:rFonts w:eastAsia="Calibri"/>
          <w:b/>
          <w:sz w:val="28"/>
          <w:lang w:val="kk-KZ"/>
        </w:rPr>
        <w:t>4</w:t>
      </w:r>
      <w:r w:rsidRPr="009430E7">
        <w:rPr>
          <w:rFonts w:eastAsia="Calibri"/>
          <w:b/>
          <w:sz w:val="28"/>
        </w:rPr>
        <w:t xml:space="preserve">00 </w:t>
      </w:r>
      <w:r>
        <w:rPr>
          <w:rFonts w:eastAsia="Calibri"/>
          <w:b/>
          <w:sz w:val="28"/>
        </w:rPr>
        <w:t>–</w:t>
      </w:r>
      <w:r w:rsidRPr="009430E7">
        <w:rPr>
          <w:rFonts w:eastAsia="Calibri"/>
          <w:b/>
          <w:sz w:val="28"/>
        </w:rPr>
        <w:t xml:space="preserve"> </w:t>
      </w:r>
      <w:r>
        <w:rPr>
          <w:rFonts w:eastAsia="Calibri"/>
          <w:b/>
          <w:sz w:val="28"/>
          <w:lang w:val="kk-KZ"/>
        </w:rPr>
        <w:t>Физика</w:t>
      </w:r>
    </w:p>
    <w:p w14:paraId="6C546B59" w14:textId="77777777" w:rsidR="00F759E4" w:rsidRPr="009430E7" w:rsidRDefault="00F759E4" w:rsidP="00F759E4">
      <w:pPr>
        <w:widowControl w:val="0"/>
        <w:autoSpaceDE w:val="0"/>
        <w:autoSpaceDN w:val="0"/>
        <w:adjustRightInd w:val="0"/>
        <w:jc w:val="center"/>
        <w:rPr>
          <w:b/>
          <w:sz w:val="28"/>
        </w:rPr>
      </w:pPr>
      <w:r w:rsidRPr="009430E7">
        <w:rPr>
          <w:b/>
          <w:sz w:val="28"/>
        </w:rPr>
        <w:t>Квалификация: Бакалавр</w:t>
      </w:r>
    </w:p>
    <w:p w14:paraId="7DA73010" w14:textId="77777777" w:rsidR="00F759E4" w:rsidRPr="009430E7" w:rsidRDefault="00F759E4" w:rsidP="00F759E4">
      <w:pPr>
        <w:ind w:firstLine="567"/>
        <w:jc w:val="both"/>
        <w:rPr>
          <w:sz w:val="28"/>
        </w:rPr>
      </w:pPr>
    </w:p>
    <w:p w14:paraId="11EBC409" w14:textId="77777777" w:rsidR="00F759E4" w:rsidRPr="009430E7" w:rsidRDefault="00F759E4" w:rsidP="00F759E4">
      <w:pPr>
        <w:ind w:firstLine="567"/>
        <w:jc w:val="both"/>
        <w:rPr>
          <w:sz w:val="28"/>
        </w:rPr>
      </w:pPr>
    </w:p>
    <w:p w14:paraId="1CCC483E" w14:textId="77777777" w:rsidR="00F759E4" w:rsidRPr="009430E7" w:rsidRDefault="00F759E4" w:rsidP="00F759E4">
      <w:pPr>
        <w:ind w:firstLine="567"/>
        <w:jc w:val="both"/>
        <w:rPr>
          <w:sz w:val="24"/>
        </w:rPr>
      </w:pPr>
    </w:p>
    <w:p w14:paraId="63FC2420" w14:textId="77777777" w:rsidR="00F759E4" w:rsidRPr="009430E7" w:rsidRDefault="00F759E4" w:rsidP="00F759E4"/>
    <w:p w14:paraId="5B02C2E7" w14:textId="77777777" w:rsidR="00F759E4" w:rsidRPr="009430E7" w:rsidRDefault="00F759E4" w:rsidP="00F759E4"/>
    <w:p w14:paraId="13FC0B9C" w14:textId="77777777" w:rsidR="00F759E4" w:rsidRPr="009430E7" w:rsidRDefault="00F759E4" w:rsidP="00F759E4"/>
    <w:p w14:paraId="47562488" w14:textId="77777777" w:rsidR="00F759E4" w:rsidRPr="009430E7" w:rsidRDefault="00F759E4" w:rsidP="00F759E4"/>
    <w:p w14:paraId="4EC44C79" w14:textId="77777777" w:rsidR="00F759E4" w:rsidRPr="009430E7" w:rsidRDefault="00F759E4" w:rsidP="00F759E4"/>
    <w:p w14:paraId="5BB69A58" w14:textId="77777777" w:rsidR="00F759E4" w:rsidRDefault="00F759E4" w:rsidP="00F759E4"/>
    <w:p w14:paraId="074BFA63" w14:textId="77777777" w:rsidR="00F759E4" w:rsidRPr="009430E7" w:rsidRDefault="00F759E4" w:rsidP="00F759E4"/>
    <w:p w14:paraId="08D16855" w14:textId="77777777" w:rsidR="00F759E4" w:rsidRPr="009430E7" w:rsidRDefault="00F759E4" w:rsidP="00F759E4"/>
    <w:p w14:paraId="3456A047" w14:textId="77777777" w:rsidR="00F759E4" w:rsidRDefault="00F759E4" w:rsidP="00F759E4">
      <w:pPr>
        <w:jc w:val="center"/>
        <w:rPr>
          <w:b/>
          <w:sz w:val="28"/>
        </w:rPr>
      </w:pPr>
    </w:p>
    <w:p w14:paraId="7A4FA413" w14:textId="77777777" w:rsidR="00F759E4" w:rsidRDefault="00F759E4" w:rsidP="00F759E4">
      <w:pPr>
        <w:jc w:val="center"/>
        <w:rPr>
          <w:b/>
          <w:sz w:val="28"/>
        </w:rPr>
      </w:pPr>
    </w:p>
    <w:p w14:paraId="5C565666" w14:textId="77777777" w:rsidR="00F759E4" w:rsidRDefault="00F759E4" w:rsidP="00F759E4">
      <w:pPr>
        <w:jc w:val="center"/>
        <w:rPr>
          <w:b/>
          <w:sz w:val="28"/>
        </w:rPr>
      </w:pPr>
    </w:p>
    <w:p w14:paraId="773D7DAA" w14:textId="77777777" w:rsidR="00F759E4" w:rsidRDefault="00F759E4" w:rsidP="00F759E4">
      <w:pPr>
        <w:jc w:val="center"/>
        <w:rPr>
          <w:b/>
          <w:sz w:val="28"/>
        </w:rPr>
      </w:pPr>
    </w:p>
    <w:p w14:paraId="0D0AD135" w14:textId="77777777" w:rsidR="00F759E4" w:rsidRDefault="00F759E4" w:rsidP="00F759E4">
      <w:pPr>
        <w:jc w:val="center"/>
        <w:rPr>
          <w:b/>
          <w:sz w:val="28"/>
        </w:rPr>
      </w:pPr>
    </w:p>
    <w:p w14:paraId="730887D6" w14:textId="77777777" w:rsidR="00F759E4" w:rsidRDefault="00F759E4" w:rsidP="00F759E4">
      <w:pPr>
        <w:jc w:val="center"/>
        <w:rPr>
          <w:b/>
          <w:sz w:val="28"/>
        </w:rPr>
      </w:pPr>
    </w:p>
    <w:p w14:paraId="295015AE" w14:textId="77777777" w:rsidR="00F759E4" w:rsidRDefault="00F759E4" w:rsidP="00F759E4">
      <w:pPr>
        <w:jc w:val="center"/>
        <w:rPr>
          <w:b/>
          <w:sz w:val="28"/>
        </w:rPr>
      </w:pPr>
    </w:p>
    <w:p w14:paraId="005C6E49" w14:textId="77777777" w:rsidR="00F759E4" w:rsidRDefault="00F759E4" w:rsidP="00F759E4">
      <w:pPr>
        <w:jc w:val="center"/>
        <w:rPr>
          <w:b/>
          <w:sz w:val="28"/>
        </w:rPr>
      </w:pPr>
    </w:p>
    <w:p w14:paraId="74FF913A" w14:textId="77777777" w:rsidR="00F759E4" w:rsidRDefault="00F759E4" w:rsidP="00F759E4">
      <w:pPr>
        <w:jc w:val="center"/>
        <w:rPr>
          <w:b/>
          <w:sz w:val="28"/>
        </w:rPr>
      </w:pPr>
    </w:p>
    <w:p w14:paraId="0B734C72" w14:textId="77777777" w:rsidR="00F759E4" w:rsidRDefault="00F759E4" w:rsidP="00F759E4">
      <w:pPr>
        <w:jc w:val="center"/>
        <w:rPr>
          <w:b/>
          <w:sz w:val="28"/>
        </w:rPr>
      </w:pPr>
    </w:p>
    <w:p w14:paraId="61486257" w14:textId="77777777" w:rsidR="00F759E4" w:rsidRDefault="00F759E4" w:rsidP="00F759E4">
      <w:pPr>
        <w:jc w:val="center"/>
        <w:rPr>
          <w:b/>
          <w:sz w:val="28"/>
        </w:rPr>
      </w:pPr>
    </w:p>
    <w:p w14:paraId="30F194E6" w14:textId="77777777" w:rsidR="00F759E4" w:rsidRDefault="00F759E4" w:rsidP="00F759E4">
      <w:pPr>
        <w:jc w:val="center"/>
        <w:rPr>
          <w:b/>
          <w:sz w:val="28"/>
        </w:rPr>
      </w:pPr>
    </w:p>
    <w:p w14:paraId="3EEA079B" w14:textId="77777777" w:rsidR="00F759E4" w:rsidRDefault="00F759E4" w:rsidP="00F759E4">
      <w:pPr>
        <w:jc w:val="center"/>
        <w:rPr>
          <w:b/>
          <w:sz w:val="28"/>
        </w:rPr>
      </w:pPr>
    </w:p>
    <w:p w14:paraId="3332AD29" w14:textId="77777777" w:rsidR="00F759E4" w:rsidRDefault="00F759E4" w:rsidP="00F759E4">
      <w:pPr>
        <w:jc w:val="center"/>
        <w:rPr>
          <w:b/>
          <w:sz w:val="28"/>
        </w:rPr>
      </w:pPr>
    </w:p>
    <w:p w14:paraId="649C397A" w14:textId="77777777" w:rsidR="00F759E4" w:rsidRPr="009430E7" w:rsidRDefault="00F759E4" w:rsidP="00F759E4">
      <w:pPr>
        <w:jc w:val="center"/>
        <w:rPr>
          <w:b/>
          <w:sz w:val="28"/>
        </w:rPr>
      </w:pPr>
      <w:r w:rsidRPr="009430E7">
        <w:rPr>
          <w:b/>
          <w:sz w:val="28"/>
        </w:rPr>
        <w:t>Бишкек 2021</w:t>
      </w:r>
    </w:p>
    <w:p w14:paraId="5855EACA" w14:textId="77777777" w:rsidR="00F759E4" w:rsidRPr="009430E7" w:rsidRDefault="00F759E4" w:rsidP="00F759E4">
      <w:pPr>
        <w:widowControl w:val="0"/>
        <w:autoSpaceDE w:val="0"/>
        <w:autoSpaceDN w:val="0"/>
        <w:adjustRightInd w:val="0"/>
        <w:ind w:firstLine="567"/>
        <w:jc w:val="center"/>
        <w:rPr>
          <w:b/>
          <w:sz w:val="24"/>
        </w:rPr>
      </w:pPr>
      <w:r w:rsidRPr="009430E7">
        <w:rPr>
          <w:b/>
        </w:rPr>
        <w:lastRenderedPageBreak/>
        <w:t>1. ОБЩИЕ ПОЛОЖЕНИЯ</w:t>
      </w:r>
    </w:p>
    <w:p w14:paraId="731D2FAE" w14:textId="6AFE1918" w:rsidR="00F759E4" w:rsidRPr="00F759E4" w:rsidRDefault="00F759E4" w:rsidP="00F759E4">
      <w:pPr>
        <w:widowControl w:val="0"/>
        <w:spacing w:line="360" w:lineRule="auto"/>
        <w:ind w:firstLine="567"/>
        <w:jc w:val="both"/>
        <w:rPr>
          <w:sz w:val="24"/>
          <w:szCs w:val="24"/>
        </w:rPr>
      </w:pPr>
      <w:r w:rsidRPr="00F759E4">
        <w:rPr>
          <w:sz w:val="24"/>
          <w:szCs w:val="24"/>
        </w:rPr>
        <w:t xml:space="preserve">1.1. Настоящий Государственный образовательный стандарт по направлению </w:t>
      </w:r>
      <w:r w:rsidRPr="00F759E4">
        <w:rPr>
          <w:b/>
          <w:sz w:val="24"/>
          <w:szCs w:val="24"/>
        </w:rPr>
        <w:t>510400 -  Физика</w:t>
      </w:r>
      <w:r w:rsidRPr="00F759E4">
        <w:rPr>
          <w:sz w:val="24"/>
          <w:szCs w:val="24"/>
        </w:rPr>
        <w:t xml:space="preserve"> 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"Об образовании" и иными нормативными правовыми актами Кыргызской Республики в области образования и утвержден в порядке, определённом Кабинетом Министров Кыргызской Республики.</w:t>
      </w:r>
    </w:p>
    <w:p w14:paraId="41BB206B" w14:textId="77777777" w:rsidR="00F759E4" w:rsidRPr="00F759E4" w:rsidRDefault="00F759E4" w:rsidP="00F759E4">
      <w:pPr>
        <w:widowControl w:val="0"/>
        <w:spacing w:line="360" w:lineRule="auto"/>
        <w:ind w:firstLine="567"/>
        <w:jc w:val="both"/>
        <w:rPr>
          <w:sz w:val="24"/>
          <w:szCs w:val="24"/>
        </w:rPr>
      </w:pPr>
      <w:r w:rsidRPr="00F759E4">
        <w:rPr>
          <w:sz w:val="24"/>
          <w:szCs w:val="24"/>
        </w:rPr>
        <w:t>Выполнение настоящего Государственного образовательного стандарта является обязательным для всех вузов, реализующих профессиональные образовательные программы по подготовке бакалавров, независимо от форм собственности и ведомственной принадлежности.</w:t>
      </w:r>
    </w:p>
    <w:p w14:paraId="42D78C9A" w14:textId="77777777" w:rsidR="00F759E4" w:rsidRPr="00F759E4" w:rsidRDefault="00F759E4" w:rsidP="00F759E4">
      <w:pPr>
        <w:widowControl w:val="0"/>
        <w:spacing w:line="360" w:lineRule="auto"/>
        <w:ind w:firstLine="567"/>
        <w:jc w:val="both"/>
        <w:rPr>
          <w:b/>
          <w:sz w:val="24"/>
          <w:szCs w:val="24"/>
        </w:rPr>
      </w:pPr>
      <w:r w:rsidRPr="00F759E4">
        <w:rPr>
          <w:b/>
          <w:sz w:val="24"/>
          <w:szCs w:val="24"/>
        </w:rPr>
        <w:t>1.2. Термины, определения, обозначения, сокращения</w:t>
      </w:r>
    </w:p>
    <w:p w14:paraId="5CA32557" w14:textId="77777777" w:rsidR="00F759E4" w:rsidRPr="00F759E4" w:rsidRDefault="00F759E4" w:rsidP="00F759E4">
      <w:pPr>
        <w:widowControl w:val="0"/>
        <w:spacing w:line="360" w:lineRule="auto"/>
        <w:ind w:firstLine="567"/>
        <w:jc w:val="both"/>
        <w:rPr>
          <w:sz w:val="24"/>
          <w:szCs w:val="24"/>
        </w:rPr>
      </w:pPr>
      <w:r w:rsidRPr="00F759E4">
        <w:rPr>
          <w:sz w:val="24"/>
          <w:szCs w:val="24"/>
        </w:rPr>
        <w:t>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"Об образовании" и международными договорами в сфере высшего профессионального образования, вступившими в силу в установленном законом порядке, участницей которых является Кыргызская Республика:</w:t>
      </w:r>
    </w:p>
    <w:p w14:paraId="0E5A2B92" w14:textId="79DC53EB" w:rsidR="00A77B3E" w:rsidRPr="00F759E4" w:rsidRDefault="00FE5DFA" w:rsidP="00F759E4">
      <w:pPr>
        <w:widowControl w:val="0"/>
        <w:spacing w:line="360" w:lineRule="auto"/>
        <w:ind w:firstLine="567"/>
        <w:jc w:val="both"/>
        <w:rPr>
          <w:sz w:val="24"/>
          <w:szCs w:val="24"/>
        </w:rPr>
      </w:pPr>
      <w:r w:rsidRPr="00F759E4">
        <w:rPr>
          <w:sz w:val="24"/>
          <w:szCs w:val="24"/>
        </w:rPr>
        <w:t xml:space="preserve">- </w:t>
      </w:r>
      <w:r w:rsidRPr="00F759E4">
        <w:rPr>
          <w:b/>
          <w:bCs/>
          <w:sz w:val="24"/>
          <w:szCs w:val="24"/>
        </w:rPr>
        <w:t>основная образовательная программа</w:t>
      </w:r>
      <w:r w:rsidRPr="00F759E4">
        <w:rPr>
          <w:sz w:val="24"/>
          <w:szCs w:val="24"/>
        </w:rPr>
        <w:t xml:space="preserve"> - совокупность учебно-методической документации, регламентирующей цели, ожидаемые результаты, содержание и организацию реализации образовательного процесса по соответствующему направлению подготовки;</w:t>
      </w:r>
    </w:p>
    <w:p w14:paraId="3446286D" w14:textId="77777777" w:rsidR="00A77B3E" w:rsidRPr="00F759E4" w:rsidRDefault="00FE5DFA">
      <w:pPr>
        <w:widowControl w:val="0"/>
        <w:spacing w:line="360" w:lineRule="auto"/>
        <w:ind w:firstLine="567"/>
        <w:jc w:val="both"/>
        <w:rPr>
          <w:sz w:val="24"/>
          <w:szCs w:val="24"/>
        </w:rPr>
      </w:pPr>
      <w:r w:rsidRPr="00F759E4">
        <w:rPr>
          <w:sz w:val="24"/>
          <w:szCs w:val="24"/>
        </w:rPr>
        <w:t xml:space="preserve">- </w:t>
      </w:r>
      <w:r w:rsidRPr="00F759E4">
        <w:rPr>
          <w:b/>
          <w:bCs/>
          <w:sz w:val="24"/>
          <w:szCs w:val="24"/>
        </w:rPr>
        <w:t>направление подготовки</w:t>
      </w:r>
      <w:r w:rsidRPr="00F759E4">
        <w:rPr>
          <w:sz w:val="24"/>
          <w:szCs w:val="24"/>
        </w:rPr>
        <w:t xml:space="preserve"> - совокупность образовательных программ для подготовки кадров с высшим профессиональным образованием (специалистов, бакалавров и магистров) различных профилей, интегрируемых на основании общности фундаментальной подготовки;</w:t>
      </w:r>
    </w:p>
    <w:p w14:paraId="0289B3C5" w14:textId="77777777" w:rsidR="00A77B3E" w:rsidRPr="00F759E4" w:rsidRDefault="00FE5DFA">
      <w:pPr>
        <w:widowControl w:val="0"/>
        <w:spacing w:line="360" w:lineRule="auto"/>
        <w:ind w:firstLine="567"/>
        <w:jc w:val="both"/>
        <w:rPr>
          <w:sz w:val="24"/>
          <w:szCs w:val="24"/>
        </w:rPr>
      </w:pPr>
      <w:r w:rsidRPr="00F759E4">
        <w:rPr>
          <w:sz w:val="24"/>
          <w:szCs w:val="24"/>
        </w:rPr>
        <w:t xml:space="preserve">- </w:t>
      </w:r>
      <w:r w:rsidRPr="00F759E4">
        <w:rPr>
          <w:b/>
          <w:bCs/>
          <w:sz w:val="24"/>
          <w:szCs w:val="24"/>
        </w:rPr>
        <w:t>профиль -</w:t>
      </w:r>
      <w:r w:rsidRPr="00F759E4">
        <w:rPr>
          <w:sz w:val="24"/>
          <w:szCs w:val="24"/>
        </w:rPr>
        <w:t xml:space="preserve"> направленность основной образовательной программы на конкретный вид и (или) объект профессиональной деятельности;</w:t>
      </w:r>
    </w:p>
    <w:p w14:paraId="77C23BB1" w14:textId="77777777" w:rsidR="00A77B3E" w:rsidRPr="00F759E4" w:rsidRDefault="00FE5DFA">
      <w:pPr>
        <w:widowControl w:val="0"/>
        <w:spacing w:line="360" w:lineRule="auto"/>
        <w:ind w:firstLine="567"/>
        <w:jc w:val="both"/>
        <w:rPr>
          <w:sz w:val="24"/>
          <w:szCs w:val="24"/>
        </w:rPr>
      </w:pPr>
      <w:r w:rsidRPr="00F759E4">
        <w:rPr>
          <w:b/>
          <w:bCs/>
          <w:i/>
          <w:iCs/>
          <w:sz w:val="24"/>
          <w:szCs w:val="24"/>
        </w:rPr>
        <w:t xml:space="preserve">- </w:t>
      </w:r>
      <w:r w:rsidRPr="00F759E4">
        <w:rPr>
          <w:b/>
          <w:bCs/>
          <w:sz w:val="24"/>
          <w:szCs w:val="24"/>
        </w:rPr>
        <w:t xml:space="preserve">компетенция </w:t>
      </w:r>
      <w:r w:rsidRPr="00F759E4">
        <w:rPr>
          <w:sz w:val="24"/>
          <w:szCs w:val="24"/>
        </w:rPr>
        <w:t>- заранее заданное социальное требование (норма) к образовательной подготовке обучаемого, необходимой для его эффективной продуктивной деятельности в определенной сфере;</w:t>
      </w:r>
    </w:p>
    <w:p w14:paraId="7178FF2B" w14:textId="77777777" w:rsidR="00A77B3E" w:rsidRPr="00F759E4" w:rsidRDefault="00FE5DFA">
      <w:pPr>
        <w:widowControl w:val="0"/>
        <w:spacing w:line="360" w:lineRule="auto"/>
        <w:ind w:firstLine="567"/>
        <w:jc w:val="both"/>
        <w:rPr>
          <w:sz w:val="24"/>
          <w:szCs w:val="24"/>
        </w:rPr>
      </w:pPr>
      <w:r w:rsidRPr="00F759E4">
        <w:rPr>
          <w:sz w:val="24"/>
          <w:szCs w:val="24"/>
        </w:rPr>
        <w:t xml:space="preserve">- </w:t>
      </w:r>
      <w:r w:rsidRPr="00F759E4">
        <w:rPr>
          <w:b/>
          <w:bCs/>
          <w:sz w:val="24"/>
          <w:szCs w:val="24"/>
        </w:rPr>
        <w:t>бакалавр -</w:t>
      </w:r>
      <w:r w:rsidRPr="00F759E4">
        <w:rPr>
          <w:sz w:val="24"/>
          <w:szCs w:val="24"/>
        </w:rPr>
        <w:t xml:space="preserve"> уровень квалификации высшего профессионального образования, дающий право для поступления в магистратуру и осуществления профессиональной деятельности;</w:t>
      </w:r>
    </w:p>
    <w:p w14:paraId="49E20DEE" w14:textId="77777777" w:rsidR="00A77B3E" w:rsidRPr="00F759E4" w:rsidRDefault="00FE5DFA">
      <w:pPr>
        <w:widowControl w:val="0"/>
        <w:spacing w:line="360" w:lineRule="auto"/>
        <w:ind w:firstLine="567"/>
        <w:jc w:val="both"/>
        <w:rPr>
          <w:sz w:val="24"/>
          <w:szCs w:val="24"/>
        </w:rPr>
      </w:pPr>
      <w:r w:rsidRPr="00F759E4">
        <w:rPr>
          <w:sz w:val="24"/>
          <w:szCs w:val="24"/>
        </w:rPr>
        <w:t>-</w:t>
      </w:r>
      <w:r w:rsidRPr="00F759E4">
        <w:rPr>
          <w:b/>
          <w:bCs/>
          <w:sz w:val="24"/>
          <w:szCs w:val="24"/>
        </w:rPr>
        <w:t xml:space="preserve"> магистр</w:t>
      </w:r>
      <w:r w:rsidRPr="00F759E4">
        <w:rPr>
          <w:sz w:val="24"/>
          <w:szCs w:val="24"/>
        </w:rPr>
        <w:t xml:space="preserve"> - уровень квалификации высшего профессионального образования, дающий право для поступления в аспирантуру и/или в базовую докторантуру (</w:t>
      </w:r>
      <w:r w:rsidRPr="00F759E4">
        <w:rPr>
          <w:sz w:val="24"/>
          <w:szCs w:val="24"/>
          <w:lang w:val="en-US"/>
        </w:rPr>
        <w:t>PhD</w:t>
      </w:r>
      <w:r w:rsidRPr="00F759E4">
        <w:rPr>
          <w:sz w:val="24"/>
          <w:szCs w:val="24"/>
        </w:rPr>
        <w:t>/ по профилю) и осуществления профессиональной деятельности;</w:t>
      </w:r>
    </w:p>
    <w:p w14:paraId="003D404D" w14:textId="77777777" w:rsidR="00A77B3E" w:rsidRPr="00F759E4" w:rsidRDefault="00FE5DFA">
      <w:pPr>
        <w:widowControl w:val="0"/>
        <w:spacing w:line="360" w:lineRule="auto"/>
        <w:ind w:firstLine="567"/>
        <w:jc w:val="both"/>
        <w:rPr>
          <w:sz w:val="24"/>
          <w:szCs w:val="24"/>
        </w:rPr>
      </w:pPr>
      <w:r w:rsidRPr="00F759E4">
        <w:rPr>
          <w:sz w:val="24"/>
          <w:szCs w:val="24"/>
        </w:rPr>
        <w:lastRenderedPageBreak/>
        <w:t>-</w:t>
      </w:r>
      <w:r w:rsidRPr="00F759E4">
        <w:rPr>
          <w:b/>
          <w:bCs/>
          <w:sz w:val="24"/>
          <w:szCs w:val="24"/>
        </w:rPr>
        <w:t xml:space="preserve"> кредит</w:t>
      </w:r>
      <w:r w:rsidRPr="00F759E4">
        <w:rPr>
          <w:b/>
          <w:bCs/>
          <w:i/>
          <w:iCs/>
          <w:sz w:val="24"/>
          <w:szCs w:val="24"/>
        </w:rPr>
        <w:t xml:space="preserve"> </w:t>
      </w:r>
      <w:r w:rsidRPr="00F759E4">
        <w:rPr>
          <w:sz w:val="24"/>
          <w:szCs w:val="24"/>
        </w:rPr>
        <w:t>- условная мера трудоемкости основной профессиональной образовательной программы;</w:t>
      </w:r>
    </w:p>
    <w:p w14:paraId="48D87F79" w14:textId="77777777" w:rsidR="00A77B3E" w:rsidRPr="00F759E4" w:rsidRDefault="00FE5DFA">
      <w:pPr>
        <w:widowControl w:val="0"/>
        <w:spacing w:line="360" w:lineRule="auto"/>
        <w:ind w:firstLine="567"/>
        <w:jc w:val="both"/>
        <w:rPr>
          <w:sz w:val="24"/>
          <w:szCs w:val="24"/>
        </w:rPr>
      </w:pPr>
      <w:r w:rsidRPr="00F759E4">
        <w:rPr>
          <w:sz w:val="24"/>
          <w:szCs w:val="24"/>
        </w:rPr>
        <w:t xml:space="preserve">- </w:t>
      </w:r>
      <w:r w:rsidRPr="00F759E4">
        <w:rPr>
          <w:b/>
          <w:bCs/>
          <w:sz w:val="24"/>
          <w:szCs w:val="24"/>
        </w:rPr>
        <w:t>результаты обучения</w:t>
      </w:r>
      <w:r w:rsidRPr="00F759E4">
        <w:rPr>
          <w:sz w:val="24"/>
          <w:szCs w:val="24"/>
        </w:rPr>
        <w:t xml:space="preserve"> - компетенции, приобретенные за время обучения в Вузе по основной образовательной программе/модулю.</w:t>
      </w:r>
    </w:p>
    <w:p w14:paraId="349F12F6" w14:textId="77777777" w:rsidR="00A77B3E" w:rsidRPr="00F759E4" w:rsidRDefault="00FE5DFA">
      <w:pPr>
        <w:widowControl w:val="0"/>
        <w:spacing w:line="360" w:lineRule="auto"/>
        <w:ind w:firstLine="567"/>
        <w:jc w:val="both"/>
        <w:rPr>
          <w:sz w:val="24"/>
          <w:szCs w:val="24"/>
        </w:rPr>
      </w:pPr>
      <w:r w:rsidRPr="00F759E4">
        <w:rPr>
          <w:sz w:val="24"/>
          <w:szCs w:val="24"/>
        </w:rPr>
        <w:t xml:space="preserve">- </w:t>
      </w:r>
      <w:r w:rsidRPr="00F759E4">
        <w:rPr>
          <w:b/>
          <w:bCs/>
          <w:sz w:val="24"/>
          <w:szCs w:val="24"/>
        </w:rPr>
        <w:t>общенаучные компетенции</w:t>
      </w:r>
      <w:r w:rsidRPr="00F759E4">
        <w:rPr>
          <w:sz w:val="24"/>
          <w:szCs w:val="24"/>
        </w:rPr>
        <w:t xml:space="preserve"> - представляют собой характеристики, являющиеся общими для всех (или большинства) видов профессиональной деятельности: способность к обучению, анализу и синтезу и т.д.;</w:t>
      </w:r>
    </w:p>
    <w:p w14:paraId="55A72C9A" w14:textId="77777777" w:rsidR="00A77B3E" w:rsidRPr="00F759E4" w:rsidRDefault="00FE5DFA">
      <w:pPr>
        <w:widowControl w:val="0"/>
        <w:spacing w:line="360" w:lineRule="auto"/>
        <w:ind w:firstLine="567"/>
        <w:jc w:val="both"/>
        <w:rPr>
          <w:sz w:val="24"/>
          <w:szCs w:val="24"/>
        </w:rPr>
      </w:pPr>
      <w:r w:rsidRPr="00F759E4">
        <w:rPr>
          <w:sz w:val="24"/>
          <w:szCs w:val="24"/>
        </w:rPr>
        <w:t xml:space="preserve">- </w:t>
      </w:r>
      <w:r w:rsidRPr="00F759E4">
        <w:rPr>
          <w:b/>
          <w:bCs/>
          <w:sz w:val="24"/>
          <w:szCs w:val="24"/>
        </w:rPr>
        <w:t>инструментальные компетенции</w:t>
      </w:r>
      <w:r w:rsidRPr="00F759E4">
        <w:rPr>
          <w:sz w:val="24"/>
          <w:szCs w:val="24"/>
        </w:rPr>
        <w:t xml:space="preserve"> - включают когнитивные способности, способность понимать и использовать идеи и соображения; методологические способности, способность понимать и управлять окружающей средой, организовывать время, выстраивать стратегии обучения, принятия решений и разрешения проблем; технологические умения, умения, связанные с использованием техники, компьютерные навыки и способности информационного управления; лингвистические умения, коммуникативные компетенции;</w:t>
      </w:r>
    </w:p>
    <w:p w14:paraId="0966E37E" w14:textId="77777777" w:rsidR="00A77B3E" w:rsidRPr="00F759E4" w:rsidRDefault="00FE5DFA">
      <w:pPr>
        <w:widowControl w:val="0"/>
        <w:spacing w:line="360" w:lineRule="auto"/>
        <w:ind w:firstLine="567"/>
        <w:jc w:val="both"/>
        <w:rPr>
          <w:sz w:val="24"/>
          <w:szCs w:val="24"/>
        </w:rPr>
      </w:pPr>
      <w:r w:rsidRPr="00F759E4">
        <w:rPr>
          <w:sz w:val="24"/>
          <w:szCs w:val="24"/>
        </w:rPr>
        <w:t xml:space="preserve">- </w:t>
      </w:r>
      <w:r w:rsidRPr="00F759E4">
        <w:rPr>
          <w:b/>
          <w:bCs/>
          <w:sz w:val="24"/>
          <w:szCs w:val="24"/>
        </w:rPr>
        <w:t>социально-личностные и общекультурные компетенции</w:t>
      </w:r>
      <w:r w:rsidRPr="00F759E4">
        <w:rPr>
          <w:sz w:val="24"/>
          <w:szCs w:val="24"/>
        </w:rPr>
        <w:t xml:space="preserve"> - индивидуальные способности, связанные с умением выражать чувства и отношения, критическим осмыслением и способностью к самокритике, а также социальные навыки, связанные с процессами социального взаимодействия и сотрудничества, умением работать в группах, принимать социальные и этические обязательства;</w:t>
      </w:r>
    </w:p>
    <w:p w14:paraId="4B32208E" w14:textId="77777777" w:rsidR="00A77B3E" w:rsidRPr="00F759E4" w:rsidRDefault="00FE5DFA">
      <w:pPr>
        <w:widowControl w:val="0"/>
        <w:spacing w:line="360" w:lineRule="auto"/>
        <w:ind w:firstLine="567"/>
        <w:jc w:val="both"/>
        <w:rPr>
          <w:sz w:val="24"/>
          <w:szCs w:val="24"/>
        </w:rPr>
      </w:pPr>
      <w:r w:rsidRPr="00F759E4">
        <w:rPr>
          <w:b/>
          <w:bCs/>
          <w:i/>
          <w:iCs/>
          <w:sz w:val="24"/>
          <w:szCs w:val="24"/>
        </w:rPr>
        <w:t xml:space="preserve">- </w:t>
      </w:r>
      <w:r w:rsidRPr="00F759E4">
        <w:rPr>
          <w:b/>
          <w:bCs/>
          <w:sz w:val="24"/>
          <w:szCs w:val="24"/>
        </w:rPr>
        <w:t>профессиональный стандарт</w:t>
      </w:r>
      <w:r w:rsidRPr="00F759E4">
        <w:rPr>
          <w:sz w:val="24"/>
          <w:szCs w:val="24"/>
        </w:rPr>
        <w:t xml:space="preserve"> – 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которому тот обязан соответствовать, чтобы по праву занимать свое место в штате любой организации, вне зависимости от рода ее деятельности.</w:t>
      </w:r>
    </w:p>
    <w:p w14:paraId="5D17C1E0" w14:textId="77777777" w:rsidR="00A77B3E" w:rsidRPr="00F759E4" w:rsidRDefault="00FE5DFA">
      <w:pPr>
        <w:widowControl w:val="0"/>
        <w:spacing w:line="276" w:lineRule="auto"/>
        <w:ind w:firstLine="567"/>
        <w:jc w:val="both"/>
        <w:rPr>
          <w:sz w:val="24"/>
          <w:szCs w:val="24"/>
        </w:rPr>
      </w:pPr>
      <w:r w:rsidRPr="00F759E4">
        <w:rPr>
          <w:b/>
          <w:bCs/>
          <w:sz w:val="24"/>
          <w:szCs w:val="24"/>
        </w:rPr>
        <w:t>1.3. Сокращения и обозначения.</w:t>
      </w:r>
    </w:p>
    <w:p w14:paraId="7375837E" w14:textId="77777777" w:rsidR="00A77B3E" w:rsidRPr="00F759E4" w:rsidRDefault="00FE5DFA">
      <w:pPr>
        <w:widowControl w:val="0"/>
        <w:spacing w:line="276" w:lineRule="auto"/>
        <w:ind w:firstLine="567"/>
        <w:jc w:val="both"/>
        <w:rPr>
          <w:sz w:val="24"/>
          <w:szCs w:val="24"/>
        </w:rPr>
      </w:pPr>
      <w:r w:rsidRPr="00F759E4">
        <w:rPr>
          <w:sz w:val="24"/>
          <w:szCs w:val="24"/>
        </w:rPr>
        <w:t>В настоящем Государственном образовательном стандарте используются следующие сокращения:</w:t>
      </w:r>
    </w:p>
    <w:p w14:paraId="7E425FCC" w14:textId="77777777" w:rsidR="00A77B3E" w:rsidRPr="00F759E4" w:rsidRDefault="00FE5DFA">
      <w:pPr>
        <w:widowControl w:val="0"/>
        <w:spacing w:line="276" w:lineRule="auto"/>
        <w:ind w:firstLine="567"/>
        <w:jc w:val="both"/>
        <w:rPr>
          <w:sz w:val="24"/>
          <w:szCs w:val="24"/>
        </w:rPr>
      </w:pPr>
      <w:r w:rsidRPr="00F759E4">
        <w:rPr>
          <w:b/>
          <w:bCs/>
          <w:sz w:val="24"/>
          <w:szCs w:val="24"/>
        </w:rPr>
        <w:t xml:space="preserve">ГОС </w:t>
      </w:r>
      <w:r w:rsidRPr="00F759E4">
        <w:rPr>
          <w:sz w:val="24"/>
          <w:szCs w:val="24"/>
        </w:rPr>
        <w:t>- Государственный образовательный стандарт;</w:t>
      </w:r>
    </w:p>
    <w:p w14:paraId="53620C05" w14:textId="77777777" w:rsidR="00A77B3E" w:rsidRPr="00F759E4" w:rsidRDefault="00FE5DFA">
      <w:pPr>
        <w:widowControl w:val="0"/>
        <w:spacing w:line="276" w:lineRule="auto"/>
        <w:ind w:firstLine="567"/>
        <w:jc w:val="both"/>
        <w:rPr>
          <w:sz w:val="24"/>
          <w:szCs w:val="24"/>
        </w:rPr>
      </w:pPr>
      <w:r w:rsidRPr="00F759E4">
        <w:rPr>
          <w:b/>
          <w:bCs/>
          <w:sz w:val="24"/>
          <w:szCs w:val="24"/>
        </w:rPr>
        <w:t xml:space="preserve">ВПО </w:t>
      </w:r>
      <w:r w:rsidRPr="00F759E4">
        <w:rPr>
          <w:sz w:val="24"/>
          <w:szCs w:val="24"/>
        </w:rPr>
        <w:t>- высшее профессиональное образование;</w:t>
      </w:r>
    </w:p>
    <w:p w14:paraId="7373FFD8" w14:textId="77777777" w:rsidR="00A77B3E" w:rsidRPr="00F759E4" w:rsidRDefault="00FE5DFA">
      <w:pPr>
        <w:widowControl w:val="0"/>
        <w:spacing w:line="276" w:lineRule="auto"/>
        <w:ind w:firstLine="567"/>
        <w:jc w:val="both"/>
        <w:rPr>
          <w:sz w:val="24"/>
          <w:szCs w:val="24"/>
        </w:rPr>
      </w:pPr>
      <w:r w:rsidRPr="00F759E4">
        <w:rPr>
          <w:b/>
          <w:bCs/>
          <w:sz w:val="24"/>
          <w:szCs w:val="24"/>
        </w:rPr>
        <w:t xml:space="preserve">ООП </w:t>
      </w:r>
      <w:r w:rsidRPr="00F759E4">
        <w:rPr>
          <w:sz w:val="24"/>
          <w:szCs w:val="24"/>
        </w:rPr>
        <w:t>- основная образовательная программа;</w:t>
      </w:r>
    </w:p>
    <w:p w14:paraId="442AEE1D" w14:textId="77777777" w:rsidR="00A77B3E" w:rsidRPr="00F759E4" w:rsidRDefault="00FE5DFA">
      <w:pPr>
        <w:widowControl w:val="0"/>
        <w:spacing w:line="276" w:lineRule="auto"/>
        <w:ind w:firstLine="567"/>
        <w:jc w:val="both"/>
        <w:rPr>
          <w:sz w:val="24"/>
          <w:szCs w:val="24"/>
        </w:rPr>
      </w:pPr>
      <w:r w:rsidRPr="00F759E4">
        <w:rPr>
          <w:b/>
          <w:bCs/>
          <w:sz w:val="24"/>
          <w:szCs w:val="24"/>
        </w:rPr>
        <w:t>УМО</w:t>
      </w:r>
      <w:r w:rsidRPr="00F759E4">
        <w:rPr>
          <w:sz w:val="24"/>
          <w:szCs w:val="24"/>
        </w:rPr>
        <w:t xml:space="preserve"> - учебно-методические объединения;</w:t>
      </w:r>
    </w:p>
    <w:p w14:paraId="3DFDB710" w14:textId="77777777" w:rsidR="00A77B3E" w:rsidRPr="00F759E4" w:rsidRDefault="00FE5DFA">
      <w:pPr>
        <w:widowControl w:val="0"/>
        <w:spacing w:line="276" w:lineRule="auto"/>
        <w:ind w:firstLine="567"/>
        <w:jc w:val="both"/>
        <w:rPr>
          <w:sz w:val="24"/>
          <w:szCs w:val="24"/>
        </w:rPr>
      </w:pPr>
      <w:r w:rsidRPr="00F759E4">
        <w:rPr>
          <w:b/>
          <w:bCs/>
          <w:sz w:val="24"/>
          <w:szCs w:val="24"/>
        </w:rPr>
        <w:t>ОК</w:t>
      </w:r>
      <w:r w:rsidRPr="00F759E4">
        <w:rPr>
          <w:sz w:val="24"/>
          <w:szCs w:val="24"/>
        </w:rPr>
        <w:t xml:space="preserve"> - общенаучные компетенции;</w:t>
      </w:r>
    </w:p>
    <w:p w14:paraId="4964A333" w14:textId="77777777" w:rsidR="00A77B3E" w:rsidRPr="00F759E4" w:rsidRDefault="00FE5DFA">
      <w:pPr>
        <w:widowControl w:val="0"/>
        <w:spacing w:line="276" w:lineRule="auto"/>
        <w:ind w:firstLine="567"/>
        <w:jc w:val="both"/>
        <w:rPr>
          <w:sz w:val="24"/>
          <w:szCs w:val="24"/>
        </w:rPr>
      </w:pPr>
      <w:r w:rsidRPr="00F759E4">
        <w:rPr>
          <w:b/>
          <w:bCs/>
          <w:sz w:val="24"/>
          <w:szCs w:val="24"/>
        </w:rPr>
        <w:t>ИК</w:t>
      </w:r>
      <w:r w:rsidRPr="00F759E4">
        <w:rPr>
          <w:sz w:val="24"/>
          <w:szCs w:val="24"/>
        </w:rPr>
        <w:t xml:space="preserve"> - инструментальные компетенции;</w:t>
      </w:r>
    </w:p>
    <w:p w14:paraId="34D5B2D2" w14:textId="77777777" w:rsidR="00A77B3E" w:rsidRPr="00F759E4" w:rsidRDefault="00FE5DFA">
      <w:pPr>
        <w:widowControl w:val="0"/>
        <w:spacing w:line="276" w:lineRule="auto"/>
        <w:ind w:firstLine="567"/>
        <w:jc w:val="both"/>
        <w:rPr>
          <w:sz w:val="24"/>
          <w:szCs w:val="24"/>
        </w:rPr>
      </w:pPr>
      <w:r w:rsidRPr="00F759E4">
        <w:rPr>
          <w:b/>
          <w:bCs/>
          <w:sz w:val="24"/>
          <w:szCs w:val="24"/>
        </w:rPr>
        <w:t>СЛК</w:t>
      </w:r>
      <w:r w:rsidRPr="00F759E4">
        <w:rPr>
          <w:sz w:val="24"/>
          <w:szCs w:val="24"/>
        </w:rPr>
        <w:t xml:space="preserve"> - социально-личностные и общекультурные компетенции;</w:t>
      </w:r>
    </w:p>
    <w:p w14:paraId="0539ED39" w14:textId="77777777" w:rsidR="00A77B3E" w:rsidRPr="00F759E4" w:rsidRDefault="00FE5DFA">
      <w:pPr>
        <w:widowControl w:val="0"/>
        <w:spacing w:line="276" w:lineRule="auto"/>
        <w:ind w:firstLine="567"/>
        <w:jc w:val="both"/>
        <w:rPr>
          <w:sz w:val="24"/>
          <w:szCs w:val="24"/>
        </w:rPr>
      </w:pPr>
      <w:r w:rsidRPr="00F759E4">
        <w:rPr>
          <w:b/>
          <w:bCs/>
          <w:sz w:val="24"/>
          <w:szCs w:val="24"/>
        </w:rPr>
        <w:t>ПК</w:t>
      </w:r>
      <w:r w:rsidRPr="00F759E4">
        <w:rPr>
          <w:sz w:val="24"/>
          <w:szCs w:val="24"/>
        </w:rPr>
        <w:t xml:space="preserve"> - профессиональные компетенции.</w:t>
      </w:r>
    </w:p>
    <w:p w14:paraId="1A4E4966" w14:textId="77777777" w:rsidR="00A77B3E" w:rsidRPr="00F759E4" w:rsidRDefault="00FE5DFA">
      <w:pPr>
        <w:widowControl w:val="0"/>
        <w:spacing w:after="120" w:line="360" w:lineRule="auto"/>
        <w:ind w:firstLine="567"/>
        <w:jc w:val="center"/>
        <w:rPr>
          <w:sz w:val="24"/>
          <w:szCs w:val="24"/>
        </w:rPr>
      </w:pPr>
      <w:r w:rsidRPr="00F759E4">
        <w:rPr>
          <w:b/>
          <w:bCs/>
          <w:sz w:val="24"/>
          <w:szCs w:val="24"/>
        </w:rPr>
        <w:t>2. Область применения</w:t>
      </w:r>
    </w:p>
    <w:p w14:paraId="48628F8B" w14:textId="77777777" w:rsidR="00A77B3E" w:rsidRPr="00F759E4" w:rsidRDefault="00FE5DFA">
      <w:pPr>
        <w:widowControl w:val="0"/>
        <w:spacing w:line="360" w:lineRule="auto"/>
        <w:ind w:firstLine="567"/>
        <w:jc w:val="both"/>
        <w:rPr>
          <w:sz w:val="24"/>
          <w:szCs w:val="24"/>
        </w:rPr>
      </w:pPr>
      <w:r w:rsidRPr="00F759E4">
        <w:rPr>
          <w:sz w:val="24"/>
          <w:szCs w:val="24"/>
        </w:rPr>
        <w:lastRenderedPageBreak/>
        <w:t>2.1. Настоящий Государственный образовательный стандарт высшего профессионального образования</w:t>
      </w:r>
      <w:r w:rsidRPr="00F759E4">
        <w:rPr>
          <w:b/>
          <w:bCs/>
          <w:sz w:val="24"/>
          <w:szCs w:val="24"/>
        </w:rPr>
        <w:t xml:space="preserve"> </w:t>
      </w:r>
      <w:r w:rsidRPr="00F759E4">
        <w:rPr>
          <w:sz w:val="24"/>
          <w:szCs w:val="24"/>
        </w:rPr>
        <w:t>(далее - ГОС ВПО) представляет собой совокупность норм, правил и требований, обязательных при реализации ООП подготовки бакалавров</w:t>
      </w:r>
    </w:p>
    <w:p w14:paraId="082997E6" w14:textId="77777777" w:rsidR="00A77B3E" w:rsidRPr="00F759E4" w:rsidRDefault="00FE5DFA">
      <w:pPr>
        <w:widowControl w:val="0"/>
        <w:spacing w:line="360" w:lineRule="auto"/>
        <w:jc w:val="both"/>
        <w:rPr>
          <w:sz w:val="24"/>
          <w:szCs w:val="24"/>
        </w:rPr>
      </w:pPr>
      <w:r w:rsidRPr="00F759E4">
        <w:rPr>
          <w:sz w:val="24"/>
          <w:szCs w:val="24"/>
        </w:rPr>
        <w:t xml:space="preserve">по направлению </w:t>
      </w:r>
      <w:r w:rsidRPr="00F759E4">
        <w:rPr>
          <w:b/>
          <w:bCs/>
          <w:sz w:val="24"/>
          <w:szCs w:val="24"/>
        </w:rPr>
        <w:t>510400 – Физика</w:t>
      </w:r>
      <w:r w:rsidRPr="00F759E4">
        <w:rPr>
          <w:sz w:val="24"/>
          <w:szCs w:val="24"/>
        </w:rPr>
        <w:t xml:space="preserve"> и является основанием для разработки учебной и организационно-методической документации,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(далее - вузы) независимо от их форм собственности и ведомственной принадлежности, имеющих лицензию по соответствующему направлению подготовки бакалавров на территории Кыргызской Республики.</w:t>
      </w:r>
    </w:p>
    <w:p w14:paraId="3EB50236" w14:textId="77777777" w:rsidR="00A77B3E" w:rsidRPr="00F759E4" w:rsidRDefault="00FE5DFA">
      <w:pPr>
        <w:widowControl w:val="0"/>
        <w:spacing w:line="360" w:lineRule="auto"/>
        <w:ind w:firstLine="567"/>
        <w:jc w:val="both"/>
        <w:rPr>
          <w:sz w:val="24"/>
          <w:szCs w:val="24"/>
        </w:rPr>
      </w:pPr>
      <w:r w:rsidRPr="00F759E4">
        <w:rPr>
          <w:sz w:val="24"/>
          <w:szCs w:val="24"/>
        </w:rPr>
        <w:t>2.2. Основными пользователями настоящего ГОС</w:t>
      </w:r>
      <w:r w:rsidRPr="00F759E4">
        <w:rPr>
          <w:color w:val="002060"/>
          <w:sz w:val="24"/>
          <w:szCs w:val="24"/>
        </w:rPr>
        <w:t xml:space="preserve"> ВПО</w:t>
      </w:r>
      <w:r w:rsidRPr="00F759E4">
        <w:rPr>
          <w:sz w:val="24"/>
          <w:szCs w:val="24"/>
        </w:rPr>
        <w:t xml:space="preserve"> по направлению  510400 - Физика являются:</w:t>
      </w:r>
    </w:p>
    <w:p w14:paraId="4122992D" w14:textId="77777777" w:rsidR="00A77B3E" w:rsidRPr="00F759E4" w:rsidRDefault="00FE5DFA">
      <w:pPr>
        <w:widowControl w:val="0"/>
        <w:spacing w:line="360" w:lineRule="auto"/>
        <w:ind w:firstLine="567"/>
        <w:jc w:val="both"/>
        <w:rPr>
          <w:sz w:val="24"/>
          <w:szCs w:val="24"/>
        </w:rPr>
      </w:pPr>
      <w:r w:rsidRPr="00F759E4">
        <w:rPr>
          <w:sz w:val="24"/>
          <w:szCs w:val="24"/>
        </w:rPr>
        <w:t>- администрация и научно-педагогический (профессорско-преподавательский состав, научные сотрудники) состав вузов, ответственные в своих вузах за разработку, эффективную реализацию и обновление основных профессиональных образовательных программ с учетом достижений науки, техники и социальной сферы по данному направлению и уровню подготовки;</w:t>
      </w:r>
    </w:p>
    <w:p w14:paraId="675B18BB" w14:textId="77777777" w:rsidR="00A77B3E" w:rsidRPr="00F759E4" w:rsidRDefault="00FE5DFA">
      <w:pPr>
        <w:widowControl w:val="0"/>
        <w:spacing w:line="360" w:lineRule="auto"/>
        <w:ind w:firstLine="567"/>
        <w:jc w:val="both"/>
        <w:rPr>
          <w:sz w:val="24"/>
          <w:szCs w:val="24"/>
        </w:rPr>
      </w:pPr>
      <w:r w:rsidRPr="00F759E4">
        <w:rPr>
          <w:sz w:val="24"/>
          <w:szCs w:val="24"/>
        </w:rPr>
        <w:t>- студенты,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w:t>
      </w:r>
    </w:p>
    <w:p w14:paraId="2CD09F6B" w14:textId="77777777" w:rsidR="00A77B3E" w:rsidRPr="00F759E4" w:rsidRDefault="00FE5DFA">
      <w:pPr>
        <w:widowControl w:val="0"/>
        <w:spacing w:line="360" w:lineRule="auto"/>
        <w:ind w:firstLine="567"/>
        <w:jc w:val="both"/>
        <w:rPr>
          <w:sz w:val="24"/>
          <w:szCs w:val="24"/>
        </w:rPr>
      </w:pPr>
      <w:r w:rsidRPr="00F759E4">
        <w:rPr>
          <w:sz w:val="24"/>
          <w:szCs w:val="24"/>
        </w:rPr>
        <w:t>- объединения специалистов и работодателей в соответствующей сфере профессиональной деятельности;</w:t>
      </w:r>
    </w:p>
    <w:p w14:paraId="5A808B69" w14:textId="77777777" w:rsidR="00A77B3E" w:rsidRPr="00F759E4" w:rsidRDefault="00FE5DFA">
      <w:pPr>
        <w:widowControl w:val="0"/>
        <w:spacing w:line="360" w:lineRule="auto"/>
        <w:ind w:firstLine="567"/>
        <w:jc w:val="both"/>
        <w:rPr>
          <w:sz w:val="24"/>
          <w:szCs w:val="24"/>
        </w:rPr>
      </w:pPr>
      <w:r w:rsidRPr="00F759E4">
        <w:rPr>
          <w:sz w:val="24"/>
          <w:szCs w:val="24"/>
        </w:rPr>
        <w:t>- учебно-методические объединения и советы, обеспечивающие разработку основных образовательных программ по поручению Министерства образования как центрального государственного органа исполнительной власти в сфере образования Кыргызской Республики;</w:t>
      </w:r>
    </w:p>
    <w:p w14:paraId="10711630" w14:textId="77777777" w:rsidR="00A77B3E" w:rsidRPr="00F759E4" w:rsidRDefault="00FE5DFA">
      <w:pPr>
        <w:widowControl w:val="0"/>
        <w:spacing w:line="360" w:lineRule="auto"/>
        <w:ind w:firstLine="567"/>
        <w:jc w:val="both"/>
        <w:rPr>
          <w:sz w:val="24"/>
          <w:szCs w:val="24"/>
        </w:rPr>
      </w:pPr>
      <w:r w:rsidRPr="00F759E4">
        <w:rPr>
          <w:sz w:val="24"/>
          <w:szCs w:val="24"/>
        </w:rPr>
        <w:t>- государственные органы исполнительной власти, обеспечивающие финансирование высшего профессионального образования;</w:t>
      </w:r>
    </w:p>
    <w:p w14:paraId="5D6CD726" w14:textId="77777777" w:rsidR="00A77B3E" w:rsidRPr="00F759E4" w:rsidRDefault="00FE5DFA">
      <w:pPr>
        <w:widowControl w:val="0"/>
        <w:spacing w:line="360" w:lineRule="auto"/>
        <w:ind w:firstLine="567"/>
        <w:jc w:val="both"/>
        <w:rPr>
          <w:sz w:val="24"/>
          <w:szCs w:val="24"/>
        </w:rPr>
      </w:pPr>
      <w:r w:rsidRPr="00F759E4">
        <w:rPr>
          <w:sz w:val="24"/>
          <w:szCs w:val="24"/>
        </w:rPr>
        <w:t>- уполномоченные государственные органы исполнительной власти, обеспечивающие контроль за соблюдением законодательства в системе высшего профессионального образования, осуществляющие контроль качества в сфере высшего профессионального образования;</w:t>
      </w:r>
    </w:p>
    <w:p w14:paraId="3386B0FC" w14:textId="77777777" w:rsidR="00A77B3E" w:rsidRPr="00F759E4" w:rsidRDefault="00FE5DFA">
      <w:pPr>
        <w:widowControl w:val="0"/>
        <w:spacing w:line="360" w:lineRule="auto"/>
        <w:ind w:firstLine="567"/>
        <w:jc w:val="both"/>
        <w:rPr>
          <w:sz w:val="24"/>
          <w:szCs w:val="24"/>
        </w:rPr>
      </w:pPr>
      <w:r w:rsidRPr="00F759E4">
        <w:rPr>
          <w:sz w:val="24"/>
          <w:szCs w:val="24"/>
        </w:rPr>
        <w:t xml:space="preserve">- аккредитационные агентства, осуществляющие аккредитацию образовательных </w:t>
      </w:r>
      <w:r w:rsidRPr="00F759E4">
        <w:rPr>
          <w:sz w:val="24"/>
          <w:szCs w:val="24"/>
        </w:rPr>
        <w:lastRenderedPageBreak/>
        <w:t>программ и организаций.</w:t>
      </w:r>
    </w:p>
    <w:p w14:paraId="514087C4" w14:textId="77777777" w:rsidR="00A77B3E" w:rsidRPr="00F759E4" w:rsidRDefault="00FE5DFA">
      <w:pPr>
        <w:widowControl w:val="0"/>
        <w:spacing w:line="360" w:lineRule="auto"/>
        <w:ind w:firstLine="567"/>
        <w:jc w:val="both"/>
        <w:rPr>
          <w:sz w:val="24"/>
          <w:szCs w:val="24"/>
        </w:rPr>
      </w:pPr>
      <w:r w:rsidRPr="00F759E4">
        <w:rPr>
          <w:b/>
          <w:bCs/>
          <w:sz w:val="24"/>
          <w:szCs w:val="24"/>
        </w:rPr>
        <w:t>2.3.</w:t>
      </w:r>
      <w:r w:rsidRPr="00F759E4">
        <w:rPr>
          <w:sz w:val="24"/>
          <w:szCs w:val="24"/>
        </w:rPr>
        <w:t xml:space="preserve"> </w:t>
      </w:r>
      <w:r w:rsidRPr="00F759E4">
        <w:rPr>
          <w:b/>
          <w:bCs/>
          <w:sz w:val="24"/>
          <w:szCs w:val="24"/>
        </w:rPr>
        <w:t>Требования к уровню подготовленности абитуриентов</w:t>
      </w:r>
      <w:r w:rsidRPr="00F759E4">
        <w:rPr>
          <w:sz w:val="24"/>
          <w:szCs w:val="24"/>
        </w:rPr>
        <w:t>.</w:t>
      </w:r>
    </w:p>
    <w:p w14:paraId="33A54A56" w14:textId="77777777" w:rsidR="00A77B3E" w:rsidRPr="00F759E4" w:rsidRDefault="00FE5DFA">
      <w:pPr>
        <w:widowControl w:val="0"/>
        <w:spacing w:line="360" w:lineRule="auto"/>
        <w:ind w:firstLine="567"/>
        <w:jc w:val="both"/>
        <w:rPr>
          <w:sz w:val="24"/>
          <w:szCs w:val="24"/>
        </w:rPr>
      </w:pPr>
      <w:r w:rsidRPr="00F759E4">
        <w:rPr>
          <w:sz w:val="24"/>
          <w:szCs w:val="24"/>
        </w:rPr>
        <w:t>2.3.1. Уровень образования абитуриента, претендующего на получение высшего профессионального образования с присвоением квалификации «бакалавр», - среднее общее образование или среднее профессиональное (или высшее профессиональное) образование.</w:t>
      </w:r>
    </w:p>
    <w:p w14:paraId="6721A0CD" w14:textId="77777777" w:rsidR="00A77B3E" w:rsidRPr="00F759E4" w:rsidRDefault="00FE5DFA">
      <w:pPr>
        <w:widowControl w:val="0"/>
        <w:spacing w:line="360" w:lineRule="auto"/>
        <w:ind w:firstLine="567"/>
        <w:jc w:val="both"/>
        <w:rPr>
          <w:sz w:val="24"/>
          <w:szCs w:val="24"/>
        </w:rPr>
      </w:pPr>
      <w:r w:rsidRPr="00F759E4">
        <w:rPr>
          <w:sz w:val="24"/>
          <w:szCs w:val="24"/>
        </w:rPr>
        <w:t>2.3.2. Абитуриент должен иметь документ государственного образца о среднем общем образовании или среднем профессиональном (или высшем профессиональном) образовании.</w:t>
      </w:r>
    </w:p>
    <w:p w14:paraId="1022D754" w14:textId="77777777" w:rsidR="009914F8" w:rsidRPr="00F759E4" w:rsidRDefault="009914F8">
      <w:pPr>
        <w:widowControl w:val="0"/>
        <w:spacing w:line="360" w:lineRule="auto"/>
        <w:ind w:firstLine="567"/>
        <w:jc w:val="both"/>
        <w:rPr>
          <w:sz w:val="24"/>
          <w:szCs w:val="24"/>
        </w:rPr>
      </w:pPr>
    </w:p>
    <w:p w14:paraId="23AB78D9" w14:textId="77777777" w:rsidR="00A77B3E" w:rsidRPr="00F759E4" w:rsidRDefault="00FE5DFA">
      <w:pPr>
        <w:widowControl w:val="0"/>
        <w:spacing w:line="360" w:lineRule="auto"/>
        <w:ind w:firstLine="567"/>
        <w:rPr>
          <w:sz w:val="24"/>
          <w:szCs w:val="24"/>
        </w:rPr>
      </w:pPr>
      <w:r w:rsidRPr="00F759E4">
        <w:rPr>
          <w:sz w:val="24"/>
          <w:szCs w:val="24"/>
        </w:rPr>
        <w:t xml:space="preserve"> </w:t>
      </w:r>
      <w:r w:rsidRPr="00F759E4">
        <w:rPr>
          <w:b/>
          <w:bCs/>
          <w:sz w:val="24"/>
          <w:szCs w:val="24"/>
        </w:rPr>
        <w:t>3. Общая характеристика направления подготовки</w:t>
      </w:r>
    </w:p>
    <w:p w14:paraId="0447F3AE" w14:textId="77777777" w:rsidR="00A77B3E" w:rsidRPr="00F759E4" w:rsidRDefault="00FE5DFA">
      <w:pPr>
        <w:widowControl w:val="0"/>
        <w:spacing w:line="360" w:lineRule="auto"/>
        <w:ind w:firstLine="567"/>
        <w:jc w:val="both"/>
        <w:rPr>
          <w:sz w:val="24"/>
          <w:szCs w:val="24"/>
        </w:rPr>
      </w:pPr>
      <w:r w:rsidRPr="00F759E4">
        <w:rPr>
          <w:sz w:val="24"/>
          <w:szCs w:val="24"/>
        </w:rPr>
        <w:t xml:space="preserve">3.1. В Кыргызской Республике по направлению подготовки </w:t>
      </w:r>
      <w:r w:rsidRPr="00F759E4">
        <w:rPr>
          <w:b/>
          <w:bCs/>
          <w:sz w:val="24"/>
          <w:szCs w:val="24"/>
        </w:rPr>
        <w:t>510400 – Физика</w:t>
      </w:r>
      <w:r w:rsidRPr="00F759E4">
        <w:rPr>
          <w:sz w:val="24"/>
          <w:szCs w:val="24"/>
        </w:rPr>
        <w:t xml:space="preserve"> реализуются следующих два уровня:</w:t>
      </w:r>
    </w:p>
    <w:p w14:paraId="575BFB54" w14:textId="77777777" w:rsidR="00A77B3E" w:rsidRPr="00F759E4" w:rsidRDefault="00FE5DFA">
      <w:pPr>
        <w:widowControl w:val="0"/>
        <w:spacing w:line="360" w:lineRule="auto"/>
        <w:ind w:firstLine="567"/>
        <w:jc w:val="both"/>
        <w:rPr>
          <w:sz w:val="24"/>
          <w:szCs w:val="24"/>
        </w:rPr>
      </w:pPr>
      <w:r w:rsidRPr="00F759E4">
        <w:rPr>
          <w:sz w:val="24"/>
          <w:szCs w:val="24"/>
        </w:rPr>
        <w:t xml:space="preserve">1) ООП ВПО по подготовке </w:t>
      </w:r>
      <w:r w:rsidRPr="00F759E4">
        <w:rPr>
          <w:b/>
          <w:bCs/>
          <w:sz w:val="24"/>
          <w:szCs w:val="24"/>
        </w:rPr>
        <w:t>бакалавров</w:t>
      </w:r>
      <w:r w:rsidRPr="00F759E4">
        <w:rPr>
          <w:sz w:val="24"/>
          <w:szCs w:val="24"/>
        </w:rPr>
        <w:t>;</w:t>
      </w:r>
    </w:p>
    <w:p w14:paraId="7EC5AA4A" w14:textId="77777777" w:rsidR="00A77B3E" w:rsidRPr="00F759E4" w:rsidRDefault="00FE5DFA">
      <w:pPr>
        <w:widowControl w:val="0"/>
        <w:spacing w:line="360" w:lineRule="auto"/>
        <w:ind w:firstLine="567"/>
        <w:jc w:val="both"/>
        <w:rPr>
          <w:sz w:val="24"/>
          <w:szCs w:val="24"/>
        </w:rPr>
      </w:pPr>
      <w:r w:rsidRPr="00F759E4">
        <w:rPr>
          <w:sz w:val="24"/>
          <w:szCs w:val="24"/>
        </w:rPr>
        <w:t xml:space="preserve">2) ООП ВПО по подготовке </w:t>
      </w:r>
      <w:r w:rsidRPr="00F759E4">
        <w:rPr>
          <w:b/>
          <w:bCs/>
          <w:sz w:val="24"/>
          <w:szCs w:val="24"/>
        </w:rPr>
        <w:t>магистров</w:t>
      </w:r>
      <w:r w:rsidRPr="00F759E4">
        <w:rPr>
          <w:sz w:val="24"/>
          <w:szCs w:val="24"/>
        </w:rPr>
        <w:t>.</w:t>
      </w:r>
    </w:p>
    <w:p w14:paraId="0022E4DA" w14:textId="77777777" w:rsidR="00A77B3E" w:rsidRPr="00F759E4" w:rsidRDefault="00FE5DFA">
      <w:pPr>
        <w:widowControl w:val="0"/>
        <w:spacing w:line="360" w:lineRule="auto"/>
        <w:ind w:firstLine="567"/>
        <w:jc w:val="both"/>
        <w:rPr>
          <w:sz w:val="24"/>
          <w:szCs w:val="24"/>
        </w:rPr>
      </w:pPr>
      <w:r w:rsidRPr="00F759E4">
        <w:rPr>
          <w:sz w:val="24"/>
          <w:szCs w:val="24"/>
        </w:rPr>
        <w:t>Выпускникам вузов, полностью освоившим ООП ВПО по подготовке бакалавров и успешно прошедшим государственную итоговую аттестацию в установленном порядке, выдается диплом о высшем образовании с присвоением квалификации «бакалавр».</w:t>
      </w:r>
    </w:p>
    <w:p w14:paraId="55B23E5C" w14:textId="77777777" w:rsidR="00A77B3E" w:rsidRPr="00F759E4" w:rsidRDefault="00FE5DFA">
      <w:pPr>
        <w:widowControl w:val="0"/>
        <w:spacing w:line="360" w:lineRule="auto"/>
        <w:ind w:firstLine="567"/>
        <w:jc w:val="both"/>
        <w:rPr>
          <w:sz w:val="24"/>
          <w:szCs w:val="24"/>
        </w:rPr>
      </w:pPr>
      <w:r w:rsidRPr="00F759E4">
        <w:rPr>
          <w:sz w:val="24"/>
          <w:szCs w:val="24"/>
        </w:rPr>
        <w:t>Выпускникам вузов, полностью освоивших ООП ВПО по подготовке магистров и успешно прошедших государственную итоговую аттестацию в установленном порядке, выдается диплом о высшем образовании с присвоением квалификации «магистр».</w:t>
      </w:r>
    </w:p>
    <w:p w14:paraId="320F2DFC" w14:textId="77777777" w:rsidR="00A77B3E" w:rsidRPr="00F759E4" w:rsidRDefault="00FE5DFA">
      <w:pPr>
        <w:widowControl w:val="0"/>
        <w:spacing w:line="360" w:lineRule="auto"/>
        <w:ind w:firstLine="567"/>
        <w:jc w:val="both"/>
        <w:rPr>
          <w:sz w:val="24"/>
          <w:szCs w:val="24"/>
        </w:rPr>
      </w:pPr>
      <w:r w:rsidRPr="00F759E4">
        <w:rPr>
          <w:sz w:val="24"/>
          <w:szCs w:val="24"/>
        </w:rPr>
        <w:t>Профили ООП ВПО в рамках направления подготовки бакалавров определяются вузом на основе отраслевых/секторальных рамок квалификаций (при наличии).</w:t>
      </w:r>
    </w:p>
    <w:p w14:paraId="0B63E741" w14:textId="77777777" w:rsidR="00A77B3E" w:rsidRPr="00F759E4" w:rsidRDefault="00FE5DFA">
      <w:pPr>
        <w:widowControl w:val="0"/>
        <w:spacing w:before="120" w:line="360" w:lineRule="auto"/>
        <w:ind w:firstLine="567"/>
        <w:jc w:val="both"/>
        <w:rPr>
          <w:sz w:val="24"/>
          <w:szCs w:val="24"/>
        </w:rPr>
      </w:pPr>
      <w:r w:rsidRPr="00F759E4">
        <w:rPr>
          <w:sz w:val="24"/>
          <w:szCs w:val="24"/>
        </w:rPr>
        <w:t>3.2.</w:t>
      </w:r>
      <w:r w:rsidRPr="00F759E4">
        <w:rPr>
          <w:b/>
          <w:bCs/>
          <w:sz w:val="24"/>
          <w:szCs w:val="24"/>
        </w:rPr>
        <w:t xml:space="preserve"> </w:t>
      </w:r>
      <w:r w:rsidRPr="00F759E4">
        <w:rPr>
          <w:sz w:val="24"/>
          <w:szCs w:val="24"/>
        </w:rPr>
        <w:t>Нормативный срок освоения ООП ВПО подготовки бакалавров по направлению 510400 – физика на базе среднего общего образования при очной форме обучения составляет не менее 4 лет.</w:t>
      </w:r>
    </w:p>
    <w:p w14:paraId="12AB5FC3" w14:textId="77777777" w:rsidR="00A77B3E" w:rsidRPr="00F759E4" w:rsidRDefault="00FE5DFA">
      <w:pPr>
        <w:widowControl w:val="0"/>
        <w:spacing w:line="360" w:lineRule="auto"/>
        <w:ind w:firstLine="567"/>
        <w:jc w:val="both"/>
        <w:rPr>
          <w:sz w:val="24"/>
          <w:szCs w:val="24"/>
        </w:rPr>
      </w:pPr>
      <w:r w:rsidRPr="00F759E4">
        <w:rPr>
          <w:sz w:val="24"/>
          <w:szCs w:val="24"/>
        </w:rPr>
        <w:t>Сроки освоения ООП ВПО подготовки бакалавров по очно-заочной (вечерней) и заочной формам обучения, а также в случае сочетания различных форм обучения, увеличиваются вузом от шести месяцев до одного года относительно установленного нормативного срока освоения при очной форме обучения.</w:t>
      </w:r>
    </w:p>
    <w:p w14:paraId="538589B1" w14:textId="77777777" w:rsidR="00A77B3E" w:rsidRPr="00F759E4" w:rsidRDefault="00FE5DFA">
      <w:pPr>
        <w:widowControl w:val="0"/>
        <w:spacing w:line="360" w:lineRule="auto"/>
        <w:jc w:val="both"/>
        <w:rPr>
          <w:sz w:val="24"/>
          <w:szCs w:val="24"/>
        </w:rPr>
      </w:pPr>
      <w:r w:rsidRPr="00F759E4">
        <w:rPr>
          <w:sz w:val="24"/>
          <w:szCs w:val="24"/>
        </w:rPr>
        <w:tab/>
        <w:t xml:space="preserve">Лицам, имеющим среднее профессиональное образование соответствующего профиля или высшее профессиональное образование, предоставляется право на освоение ООП ВПО подготовки бакалавра по ускоренным программам.  Срок обучения при реализации ускоренных программ осуществляется по результатам переаттестации (перезачета) полностью </w:t>
      </w:r>
      <w:r w:rsidRPr="00F759E4">
        <w:rPr>
          <w:sz w:val="24"/>
          <w:szCs w:val="24"/>
        </w:rPr>
        <w:lastRenderedPageBreak/>
        <w:t xml:space="preserve">или частично результатов обучения по отдельным дисциплинам (модулям) и (или) отдельным практикам, освоенным (пройденным) студентом при получении среднего профессионального образования и (или) высшего образования по иной образовательной программе. </w:t>
      </w:r>
    </w:p>
    <w:p w14:paraId="45001A93" w14:textId="77777777" w:rsidR="00A77B3E" w:rsidRPr="00F759E4" w:rsidRDefault="00FE5DFA">
      <w:pPr>
        <w:widowControl w:val="0"/>
        <w:spacing w:line="360" w:lineRule="auto"/>
        <w:ind w:firstLine="720"/>
        <w:jc w:val="both"/>
        <w:rPr>
          <w:sz w:val="24"/>
          <w:szCs w:val="24"/>
        </w:rPr>
      </w:pPr>
      <w:r w:rsidRPr="00F759E4">
        <w:rPr>
          <w:sz w:val="24"/>
          <w:szCs w:val="24"/>
        </w:rPr>
        <w:t xml:space="preserve">Соответствие профиля среднего профессионального образования профилю высшего профессионального образования определяется вузом самостоятельно. </w:t>
      </w:r>
    </w:p>
    <w:p w14:paraId="300859FC" w14:textId="77777777" w:rsidR="00A77B3E" w:rsidRPr="00F759E4" w:rsidRDefault="00FE5DFA">
      <w:pPr>
        <w:widowControl w:val="0"/>
        <w:spacing w:line="360" w:lineRule="auto"/>
        <w:ind w:firstLine="720"/>
        <w:jc w:val="both"/>
        <w:rPr>
          <w:sz w:val="24"/>
          <w:szCs w:val="24"/>
        </w:rPr>
      </w:pPr>
      <w:r w:rsidRPr="00F759E4">
        <w:rPr>
          <w:sz w:val="24"/>
          <w:szCs w:val="24"/>
        </w:rPr>
        <w:t xml:space="preserve">Сроки освоения ООП ВПО подготовки бакалавров на базе среднего профессионального образования по очной форме обучения в рамках реализации ускоренных программ составляют не менее 3 лет. </w:t>
      </w:r>
    </w:p>
    <w:p w14:paraId="4B70F78E" w14:textId="77777777" w:rsidR="00A77B3E" w:rsidRPr="00F759E4" w:rsidRDefault="00FE5DFA">
      <w:pPr>
        <w:widowControl w:val="0"/>
        <w:spacing w:line="360" w:lineRule="auto"/>
        <w:ind w:firstLine="720"/>
        <w:jc w:val="both"/>
        <w:rPr>
          <w:sz w:val="24"/>
          <w:szCs w:val="24"/>
        </w:rPr>
      </w:pPr>
      <w:r w:rsidRPr="00F759E4">
        <w:rPr>
          <w:sz w:val="24"/>
          <w:szCs w:val="24"/>
        </w:rPr>
        <w:t>При обучении по индивидуальному учебному плану вне зависимости от формы получения образования, срок обучения устанавливается вузом самостоятельно.</w:t>
      </w:r>
    </w:p>
    <w:p w14:paraId="47D5E8B7" w14:textId="77777777" w:rsidR="00A77B3E" w:rsidRPr="00F759E4" w:rsidRDefault="00FE5DFA">
      <w:pPr>
        <w:widowControl w:val="0"/>
        <w:spacing w:line="360" w:lineRule="auto"/>
        <w:ind w:firstLine="720"/>
        <w:jc w:val="both"/>
        <w:rPr>
          <w:sz w:val="24"/>
          <w:szCs w:val="24"/>
        </w:rPr>
      </w:pPr>
      <w:r w:rsidRPr="00F759E4">
        <w:rPr>
          <w:sz w:val="24"/>
          <w:szCs w:val="24"/>
        </w:rPr>
        <w:t>При обучении по индивидуальному учебному плану лиц с ограниченными возможностями вуз вправе продлить срок по сравнению со сроком, установленным для соответствующей формы получения образования.</w:t>
      </w:r>
    </w:p>
    <w:p w14:paraId="744D7E0F" w14:textId="661D6CF4" w:rsidR="00A77B3E" w:rsidRPr="00F759E4" w:rsidRDefault="00FE5DFA">
      <w:pPr>
        <w:widowControl w:val="0"/>
        <w:spacing w:line="360" w:lineRule="auto"/>
        <w:ind w:firstLine="720"/>
        <w:jc w:val="both"/>
        <w:rPr>
          <w:sz w:val="24"/>
          <w:szCs w:val="24"/>
        </w:rPr>
      </w:pPr>
      <w:r w:rsidRPr="00F759E4">
        <w:rPr>
          <w:sz w:val="24"/>
          <w:szCs w:val="24"/>
        </w:rPr>
        <w:t xml:space="preserve">Иные нормативные сроки освоения ООП ВПО подготовки бакалавров и магистров устанавливаются </w:t>
      </w:r>
      <w:r w:rsidR="003A4B79" w:rsidRPr="00F759E4">
        <w:rPr>
          <w:sz w:val="24"/>
          <w:szCs w:val="24"/>
        </w:rPr>
        <w:t xml:space="preserve">Кабинетом </w:t>
      </w:r>
      <w:r w:rsidR="005B399D" w:rsidRPr="00F759E4">
        <w:rPr>
          <w:sz w:val="24"/>
          <w:szCs w:val="24"/>
        </w:rPr>
        <w:t>Министров Кыргызской</w:t>
      </w:r>
      <w:r w:rsidRPr="00F759E4">
        <w:rPr>
          <w:sz w:val="24"/>
          <w:szCs w:val="24"/>
        </w:rPr>
        <w:t xml:space="preserve"> Республики.</w:t>
      </w:r>
    </w:p>
    <w:p w14:paraId="5BE9ED86" w14:textId="77777777" w:rsidR="009914F8" w:rsidRPr="00F759E4" w:rsidRDefault="009914F8">
      <w:pPr>
        <w:widowControl w:val="0"/>
        <w:spacing w:line="360" w:lineRule="auto"/>
        <w:ind w:firstLine="720"/>
        <w:jc w:val="both"/>
        <w:rPr>
          <w:sz w:val="24"/>
          <w:szCs w:val="24"/>
        </w:rPr>
      </w:pPr>
    </w:p>
    <w:p w14:paraId="384A130F" w14:textId="77777777" w:rsidR="00A77B3E" w:rsidRPr="00F759E4" w:rsidRDefault="00FE5DFA">
      <w:pPr>
        <w:widowControl w:val="0"/>
        <w:spacing w:line="360" w:lineRule="auto"/>
        <w:ind w:firstLine="567"/>
        <w:jc w:val="both"/>
        <w:rPr>
          <w:sz w:val="24"/>
          <w:szCs w:val="24"/>
        </w:rPr>
      </w:pPr>
      <w:r w:rsidRPr="00F759E4">
        <w:rPr>
          <w:b/>
          <w:bCs/>
          <w:sz w:val="24"/>
          <w:szCs w:val="24"/>
        </w:rPr>
        <w:t>3.3. Общая трудоемкость</w:t>
      </w:r>
      <w:r w:rsidRPr="00F759E4">
        <w:rPr>
          <w:sz w:val="24"/>
          <w:szCs w:val="24"/>
        </w:rPr>
        <w:t xml:space="preserve"> освоения ООП ВПО подготовки бакалавров составляет не менее 240 кредитов.</w:t>
      </w:r>
    </w:p>
    <w:p w14:paraId="0CC9F713" w14:textId="77777777" w:rsidR="00A77B3E" w:rsidRPr="00F759E4" w:rsidRDefault="00FE5DFA">
      <w:pPr>
        <w:widowControl w:val="0"/>
        <w:spacing w:line="360" w:lineRule="auto"/>
        <w:ind w:firstLine="567"/>
        <w:jc w:val="both"/>
        <w:rPr>
          <w:sz w:val="24"/>
          <w:szCs w:val="24"/>
        </w:rPr>
      </w:pPr>
      <w:r w:rsidRPr="00F759E4">
        <w:rPr>
          <w:sz w:val="24"/>
          <w:szCs w:val="24"/>
        </w:rPr>
        <w:t>Трудоемкость ООП ВПО по очной форме обучения за учебный год равна не менее 60 кредитам.</w:t>
      </w:r>
    </w:p>
    <w:p w14:paraId="3B185876" w14:textId="77777777" w:rsidR="00A77B3E" w:rsidRPr="00F759E4" w:rsidRDefault="00FE5DFA">
      <w:pPr>
        <w:widowControl w:val="0"/>
        <w:spacing w:line="360" w:lineRule="auto"/>
        <w:ind w:firstLine="567"/>
        <w:jc w:val="both"/>
        <w:rPr>
          <w:sz w:val="24"/>
          <w:szCs w:val="24"/>
        </w:rPr>
      </w:pPr>
      <w:r w:rsidRPr="00F759E4">
        <w:rPr>
          <w:sz w:val="24"/>
          <w:szCs w:val="24"/>
        </w:rPr>
        <w:t>Трудоемкость одного учебного семестра равна не менее 30 кредитам (при двухсеместровом построении учебного процесса).</w:t>
      </w:r>
    </w:p>
    <w:p w14:paraId="3006886D" w14:textId="77777777" w:rsidR="00A77B3E" w:rsidRPr="00F759E4" w:rsidRDefault="00FE5DFA">
      <w:pPr>
        <w:widowControl w:val="0"/>
        <w:spacing w:line="360" w:lineRule="auto"/>
        <w:ind w:firstLine="567"/>
        <w:jc w:val="both"/>
        <w:rPr>
          <w:sz w:val="24"/>
          <w:szCs w:val="24"/>
        </w:rPr>
      </w:pPr>
      <w:r w:rsidRPr="00F759E4">
        <w:rPr>
          <w:sz w:val="24"/>
          <w:szCs w:val="24"/>
        </w:rPr>
        <w:t>Один кредит эквивалентен 30 часам учебной работы студента (включая его аудиторную, самостоятельную работу и все виды аттестации).</w:t>
      </w:r>
    </w:p>
    <w:p w14:paraId="05AC841C" w14:textId="77777777" w:rsidR="00A77B3E" w:rsidRPr="00F759E4" w:rsidRDefault="00FE5DFA">
      <w:pPr>
        <w:widowControl w:val="0"/>
        <w:spacing w:line="360" w:lineRule="auto"/>
        <w:ind w:firstLine="567"/>
        <w:jc w:val="both"/>
        <w:rPr>
          <w:sz w:val="24"/>
          <w:szCs w:val="24"/>
        </w:rPr>
      </w:pPr>
      <w:r w:rsidRPr="00F759E4">
        <w:rPr>
          <w:sz w:val="24"/>
          <w:szCs w:val="24"/>
        </w:rPr>
        <w:t>Трудоемкость ООП по очно-заочной (вечерней) и заочной формам обучения, а также в случае сочетания различных форм обучения за учебный год составляет не</w:t>
      </w:r>
      <w:r w:rsidRPr="00F759E4">
        <w:rPr>
          <w:color w:val="FF0000"/>
          <w:sz w:val="24"/>
          <w:szCs w:val="24"/>
        </w:rPr>
        <w:t xml:space="preserve"> </w:t>
      </w:r>
      <w:r w:rsidRPr="00F759E4">
        <w:rPr>
          <w:sz w:val="24"/>
          <w:szCs w:val="24"/>
        </w:rPr>
        <w:t xml:space="preserve">менее 48 кредитов. </w:t>
      </w:r>
    </w:p>
    <w:p w14:paraId="4654D6BA" w14:textId="77777777" w:rsidR="009914F8" w:rsidRPr="00F759E4" w:rsidRDefault="009914F8">
      <w:pPr>
        <w:widowControl w:val="0"/>
        <w:spacing w:line="360" w:lineRule="auto"/>
        <w:ind w:firstLine="567"/>
        <w:jc w:val="both"/>
        <w:rPr>
          <w:sz w:val="24"/>
          <w:szCs w:val="24"/>
        </w:rPr>
      </w:pPr>
    </w:p>
    <w:p w14:paraId="3FBE6C05" w14:textId="77777777" w:rsidR="00A77B3E" w:rsidRPr="00F759E4" w:rsidRDefault="00FE5DFA">
      <w:pPr>
        <w:widowControl w:val="0"/>
        <w:spacing w:line="360" w:lineRule="auto"/>
        <w:ind w:firstLine="567"/>
        <w:jc w:val="both"/>
        <w:rPr>
          <w:sz w:val="24"/>
          <w:szCs w:val="24"/>
        </w:rPr>
      </w:pPr>
      <w:r w:rsidRPr="00F759E4">
        <w:rPr>
          <w:b/>
          <w:bCs/>
          <w:sz w:val="24"/>
          <w:szCs w:val="24"/>
        </w:rPr>
        <w:t xml:space="preserve"> 3.4. Цели ООП ВПО по направлению подготовки 510400 - Физика в области обучения и воспитания личности.</w:t>
      </w:r>
    </w:p>
    <w:p w14:paraId="0742DC7A" w14:textId="77777777" w:rsidR="00A77B3E" w:rsidRPr="00F759E4" w:rsidRDefault="00FE5DFA">
      <w:pPr>
        <w:widowControl w:val="0"/>
        <w:spacing w:line="360" w:lineRule="auto"/>
        <w:ind w:firstLine="567"/>
        <w:jc w:val="both"/>
        <w:rPr>
          <w:sz w:val="24"/>
          <w:szCs w:val="24"/>
        </w:rPr>
      </w:pPr>
      <w:r w:rsidRPr="00F759E4">
        <w:rPr>
          <w:sz w:val="24"/>
          <w:szCs w:val="24"/>
        </w:rPr>
        <w:t xml:space="preserve">3.4.1. В области обучения целью ООП ВПО по направлению подготовки 510400 - Физика является подготовка бакалавров, обладающих базовыми профессиональными знаниями о всех видах наблюдающихся в природе физических явлениях, процессах и структур и способных их </w:t>
      </w:r>
      <w:r w:rsidRPr="00F759E4">
        <w:rPr>
          <w:sz w:val="24"/>
          <w:szCs w:val="24"/>
        </w:rPr>
        <w:lastRenderedPageBreak/>
        <w:t xml:space="preserve">применять в прикладной, производственной и педагогической деятельности, обладающих универсальными компетенциями, способствующими его социальной мобильности и функциональной устойчивости на рынке труда.  </w:t>
      </w:r>
    </w:p>
    <w:p w14:paraId="2B10F3F0" w14:textId="77777777" w:rsidR="00A77B3E" w:rsidRPr="00F759E4" w:rsidRDefault="00FE5DFA">
      <w:pPr>
        <w:widowControl w:val="0"/>
        <w:spacing w:line="360" w:lineRule="auto"/>
        <w:ind w:firstLine="567"/>
        <w:jc w:val="both"/>
        <w:rPr>
          <w:sz w:val="24"/>
          <w:szCs w:val="24"/>
        </w:rPr>
      </w:pPr>
      <w:r w:rsidRPr="00F759E4">
        <w:rPr>
          <w:sz w:val="24"/>
          <w:szCs w:val="24"/>
        </w:rPr>
        <w:t xml:space="preserve">3.4.2. В области воспитания личности целью ООП ВПО по направлению подготовки </w:t>
      </w:r>
      <w:r w:rsidRPr="00F759E4">
        <w:rPr>
          <w:b/>
          <w:bCs/>
          <w:sz w:val="24"/>
          <w:szCs w:val="24"/>
        </w:rPr>
        <w:t>510400 - Физика</w:t>
      </w:r>
      <w:r w:rsidRPr="00F759E4">
        <w:rPr>
          <w:sz w:val="24"/>
          <w:szCs w:val="24"/>
        </w:rPr>
        <w:t xml:space="preserve"> является: формирование у выпускника социально-личностных качеств, а именно: целеустремленность, организованность, трудолюбие, ответственность, гражданственность, коммуникативность, толерантность, повышение общей культуры. </w:t>
      </w:r>
    </w:p>
    <w:p w14:paraId="446AF9D5" w14:textId="77777777" w:rsidR="00A77B3E" w:rsidRPr="00F759E4" w:rsidRDefault="00FE5DFA">
      <w:pPr>
        <w:widowControl w:val="0"/>
        <w:spacing w:line="360" w:lineRule="auto"/>
        <w:ind w:firstLine="567"/>
        <w:jc w:val="both"/>
        <w:rPr>
          <w:sz w:val="24"/>
          <w:szCs w:val="24"/>
        </w:rPr>
      </w:pPr>
      <w:r w:rsidRPr="00F759E4">
        <w:rPr>
          <w:b/>
          <w:bCs/>
          <w:sz w:val="24"/>
          <w:szCs w:val="24"/>
        </w:rPr>
        <w:t>3.5. Область и сфера профессиональной деятельности выпускников</w:t>
      </w:r>
    </w:p>
    <w:p w14:paraId="56FF2A55" w14:textId="77777777" w:rsidR="00A77B3E" w:rsidRPr="00F759E4" w:rsidRDefault="00FE5DFA">
      <w:pPr>
        <w:widowControl w:val="0"/>
        <w:spacing w:line="360" w:lineRule="auto"/>
        <w:ind w:firstLine="567"/>
        <w:jc w:val="both"/>
        <w:rPr>
          <w:sz w:val="24"/>
          <w:szCs w:val="24"/>
        </w:rPr>
      </w:pPr>
      <w:r w:rsidRPr="00F759E4">
        <w:rPr>
          <w:b/>
          <w:bCs/>
          <w:sz w:val="24"/>
          <w:szCs w:val="24"/>
        </w:rPr>
        <w:t>3.5.1.</w:t>
      </w:r>
      <w:r w:rsidRPr="00F759E4">
        <w:rPr>
          <w:sz w:val="24"/>
          <w:szCs w:val="24"/>
        </w:rPr>
        <w:t xml:space="preserve"> Область профессиональной деятельности выпускников по направлению подготовки </w:t>
      </w:r>
      <w:r w:rsidRPr="00F759E4">
        <w:rPr>
          <w:b/>
          <w:bCs/>
          <w:sz w:val="24"/>
          <w:szCs w:val="24"/>
        </w:rPr>
        <w:t>510400 - Физика</w:t>
      </w:r>
      <w:r w:rsidRPr="00F759E4">
        <w:rPr>
          <w:sz w:val="24"/>
          <w:szCs w:val="24"/>
        </w:rPr>
        <w:t xml:space="preserve"> включает все виды наблюдающихся в природе физических явлений, процессов и структур.</w:t>
      </w:r>
    </w:p>
    <w:p w14:paraId="1607E370" w14:textId="77777777" w:rsidR="00A77B3E" w:rsidRPr="00F759E4" w:rsidRDefault="00FE5DFA">
      <w:pPr>
        <w:widowControl w:val="0"/>
        <w:spacing w:line="360" w:lineRule="auto"/>
        <w:ind w:firstLine="567"/>
        <w:jc w:val="both"/>
        <w:rPr>
          <w:sz w:val="24"/>
          <w:szCs w:val="24"/>
        </w:rPr>
      </w:pPr>
      <w:r w:rsidRPr="00F759E4">
        <w:rPr>
          <w:b/>
          <w:bCs/>
          <w:sz w:val="24"/>
          <w:szCs w:val="24"/>
        </w:rPr>
        <w:t>3.5.2. Сферой профессиональной деятельности</w:t>
      </w:r>
      <w:r w:rsidRPr="00F759E4">
        <w:rPr>
          <w:sz w:val="24"/>
          <w:szCs w:val="24"/>
        </w:rPr>
        <w:t xml:space="preserve"> выпускников являются:</w:t>
      </w:r>
    </w:p>
    <w:p w14:paraId="47ACEA06" w14:textId="77777777" w:rsidR="00A77B3E" w:rsidRPr="00F759E4" w:rsidRDefault="00FE5DFA">
      <w:pPr>
        <w:widowControl w:val="0"/>
        <w:spacing w:line="360" w:lineRule="auto"/>
        <w:ind w:firstLine="567"/>
        <w:jc w:val="both"/>
        <w:rPr>
          <w:sz w:val="24"/>
          <w:szCs w:val="24"/>
        </w:rPr>
      </w:pPr>
      <w:r w:rsidRPr="00F759E4">
        <w:rPr>
          <w:sz w:val="24"/>
          <w:szCs w:val="24"/>
        </w:rPr>
        <w:t>государственные и частные научно-исследовательские и производственные организации, связанные с решением физических проблем; учреждения системы высшего и среднего профессионального образования, среднего общего образования.</w:t>
      </w:r>
    </w:p>
    <w:p w14:paraId="4F9AB3B5" w14:textId="77777777" w:rsidR="00A77B3E" w:rsidRPr="00F759E4" w:rsidRDefault="00FE5DFA">
      <w:pPr>
        <w:widowControl w:val="0"/>
        <w:spacing w:line="360" w:lineRule="auto"/>
        <w:ind w:firstLine="567"/>
        <w:jc w:val="both"/>
        <w:rPr>
          <w:sz w:val="24"/>
          <w:szCs w:val="24"/>
        </w:rPr>
      </w:pPr>
      <w:r w:rsidRPr="00F759E4">
        <w:rPr>
          <w:sz w:val="24"/>
          <w:szCs w:val="24"/>
        </w:rPr>
        <w:tab/>
        <w:t>Выпускники могут осуществлять профессиональную деятельность в других областях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7CED0430" w14:textId="77777777" w:rsidR="00A77B3E" w:rsidRPr="00F759E4" w:rsidRDefault="00FE5DFA">
      <w:pPr>
        <w:widowControl w:val="0"/>
        <w:spacing w:line="360" w:lineRule="auto"/>
        <w:ind w:firstLine="567"/>
        <w:jc w:val="both"/>
        <w:rPr>
          <w:sz w:val="24"/>
          <w:szCs w:val="24"/>
        </w:rPr>
      </w:pPr>
      <w:r w:rsidRPr="00F759E4">
        <w:rPr>
          <w:b/>
          <w:bCs/>
          <w:sz w:val="24"/>
          <w:szCs w:val="24"/>
        </w:rPr>
        <w:t>3.6.  Объекты профессиональной деятельности выпускников.</w:t>
      </w:r>
    </w:p>
    <w:p w14:paraId="2BC692AF" w14:textId="77777777" w:rsidR="00A77B3E" w:rsidRPr="00F759E4" w:rsidRDefault="00FE5DFA">
      <w:pPr>
        <w:widowControl w:val="0"/>
        <w:spacing w:line="360" w:lineRule="auto"/>
        <w:ind w:firstLine="567"/>
        <w:jc w:val="both"/>
        <w:rPr>
          <w:sz w:val="24"/>
          <w:szCs w:val="24"/>
        </w:rPr>
      </w:pPr>
      <w:r w:rsidRPr="00F759E4">
        <w:rPr>
          <w:sz w:val="24"/>
          <w:szCs w:val="24"/>
        </w:rPr>
        <w:t xml:space="preserve">Объектами профессиональной деятельности выпускников по направлению подготовки </w:t>
      </w:r>
      <w:r w:rsidRPr="00F759E4">
        <w:rPr>
          <w:b/>
          <w:bCs/>
          <w:sz w:val="24"/>
          <w:szCs w:val="24"/>
        </w:rPr>
        <w:t>510400 - Физика</w:t>
      </w:r>
      <w:r w:rsidRPr="00F759E4">
        <w:rPr>
          <w:sz w:val="24"/>
          <w:szCs w:val="24"/>
        </w:rPr>
        <w:t xml:space="preserve"> являются: </w:t>
      </w:r>
    </w:p>
    <w:p w14:paraId="7BF6171E" w14:textId="77777777" w:rsidR="00A77B3E" w:rsidRPr="00F759E4" w:rsidRDefault="00FE5DFA">
      <w:pPr>
        <w:widowControl w:val="0"/>
        <w:spacing w:line="360" w:lineRule="auto"/>
        <w:ind w:firstLine="567"/>
        <w:jc w:val="both"/>
        <w:rPr>
          <w:sz w:val="24"/>
          <w:szCs w:val="24"/>
        </w:rPr>
      </w:pPr>
      <w:r w:rsidRPr="00F759E4">
        <w:rPr>
          <w:sz w:val="24"/>
          <w:szCs w:val="24"/>
        </w:rPr>
        <w:t xml:space="preserve">физические системы различного масштаба и уровней организации, процессы их функционирования, физические, инженерно-физические, физико-технические, физико-медицинские и природоохранительные технологии, физическая экспертиза и мониторинг, средние, начальные, средне-специальные и высшие профессиональные учебные заведения. </w:t>
      </w:r>
    </w:p>
    <w:p w14:paraId="2AE1C80B" w14:textId="77777777" w:rsidR="00A77B3E" w:rsidRPr="00F759E4" w:rsidRDefault="00FE5DFA">
      <w:pPr>
        <w:widowControl w:val="0"/>
        <w:spacing w:line="360" w:lineRule="auto"/>
        <w:ind w:firstLine="567"/>
        <w:jc w:val="both"/>
        <w:rPr>
          <w:sz w:val="24"/>
          <w:szCs w:val="24"/>
        </w:rPr>
      </w:pPr>
      <w:r w:rsidRPr="00F759E4">
        <w:rPr>
          <w:b/>
          <w:bCs/>
          <w:sz w:val="24"/>
          <w:szCs w:val="24"/>
        </w:rPr>
        <w:t>3.7.  Виды профессиональной деятельности выпускников:</w:t>
      </w:r>
    </w:p>
    <w:p w14:paraId="32C42870" w14:textId="77777777" w:rsidR="00A77B3E" w:rsidRPr="00F759E4" w:rsidRDefault="00FE5DFA">
      <w:pPr>
        <w:widowControl w:val="0"/>
        <w:spacing w:line="360" w:lineRule="auto"/>
        <w:ind w:firstLine="567"/>
        <w:jc w:val="both"/>
        <w:rPr>
          <w:sz w:val="24"/>
          <w:szCs w:val="24"/>
        </w:rPr>
      </w:pPr>
      <w:r w:rsidRPr="00F759E4">
        <w:rPr>
          <w:sz w:val="24"/>
          <w:szCs w:val="24"/>
        </w:rPr>
        <w:t xml:space="preserve">Бакалавр по направлению подготовки </w:t>
      </w:r>
      <w:r w:rsidRPr="00F759E4">
        <w:rPr>
          <w:b/>
          <w:bCs/>
          <w:sz w:val="24"/>
          <w:szCs w:val="24"/>
        </w:rPr>
        <w:t>510400 – Физика</w:t>
      </w:r>
      <w:r w:rsidRPr="00F759E4">
        <w:rPr>
          <w:sz w:val="24"/>
          <w:szCs w:val="24"/>
        </w:rPr>
        <w:t xml:space="preserve"> готовится к следующим видам профессиональной деятельности:</w:t>
      </w:r>
    </w:p>
    <w:p w14:paraId="2A500D62" w14:textId="77777777" w:rsidR="00A77B3E" w:rsidRPr="00F759E4" w:rsidRDefault="00FE5DFA">
      <w:pPr>
        <w:widowControl w:val="0"/>
        <w:numPr>
          <w:ilvl w:val="0"/>
          <w:numId w:val="1"/>
        </w:numPr>
        <w:tabs>
          <w:tab w:val="left" w:pos="927"/>
          <w:tab w:val="left" w:pos="1287"/>
        </w:tabs>
        <w:spacing w:line="360" w:lineRule="auto"/>
        <w:ind w:hanging="360"/>
        <w:jc w:val="both"/>
        <w:rPr>
          <w:sz w:val="24"/>
          <w:szCs w:val="24"/>
          <w:lang w:val="en-US"/>
        </w:rPr>
      </w:pPr>
      <w:r w:rsidRPr="00F759E4">
        <w:rPr>
          <w:sz w:val="24"/>
          <w:szCs w:val="24"/>
          <w:lang w:val="en-US"/>
        </w:rPr>
        <w:t>научно-исследовательская;</w:t>
      </w:r>
    </w:p>
    <w:p w14:paraId="5C1E2105" w14:textId="77777777" w:rsidR="00A77B3E" w:rsidRPr="00F759E4" w:rsidRDefault="00FE5DFA">
      <w:pPr>
        <w:widowControl w:val="0"/>
        <w:numPr>
          <w:ilvl w:val="0"/>
          <w:numId w:val="1"/>
        </w:numPr>
        <w:tabs>
          <w:tab w:val="left" w:pos="927"/>
          <w:tab w:val="left" w:pos="1287"/>
        </w:tabs>
        <w:spacing w:line="360" w:lineRule="auto"/>
        <w:ind w:hanging="360"/>
        <w:jc w:val="both"/>
        <w:rPr>
          <w:sz w:val="24"/>
          <w:szCs w:val="24"/>
          <w:lang w:val="en-US"/>
        </w:rPr>
      </w:pPr>
      <w:r w:rsidRPr="00F759E4">
        <w:rPr>
          <w:sz w:val="24"/>
          <w:szCs w:val="24"/>
          <w:lang w:val="en-US"/>
        </w:rPr>
        <w:t>научно-инновационная;</w:t>
      </w:r>
    </w:p>
    <w:p w14:paraId="0AE5B468" w14:textId="77777777" w:rsidR="00A77B3E" w:rsidRPr="00F759E4" w:rsidRDefault="00FE5DFA">
      <w:pPr>
        <w:widowControl w:val="0"/>
        <w:numPr>
          <w:ilvl w:val="0"/>
          <w:numId w:val="1"/>
        </w:numPr>
        <w:tabs>
          <w:tab w:val="left" w:pos="927"/>
          <w:tab w:val="left" w:pos="1287"/>
        </w:tabs>
        <w:spacing w:line="360" w:lineRule="auto"/>
        <w:ind w:hanging="360"/>
        <w:jc w:val="both"/>
        <w:rPr>
          <w:sz w:val="24"/>
          <w:szCs w:val="24"/>
          <w:lang w:val="en-US"/>
        </w:rPr>
      </w:pPr>
      <w:r w:rsidRPr="00F759E4">
        <w:rPr>
          <w:sz w:val="24"/>
          <w:szCs w:val="24"/>
          <w:lang w:val="en-US"/>
        </w:rPr>
        <w:t>организационно-управленческая;</w:t>
      </w:r>
    </w:p>
    <w:p w14:paraId="2946A95D" w14:textId="77777777" w:rsidR="00A77B3E" w:rsidRPr="00F759E4" w:rsidRDefault="00FE5DFA">
      <w:pPr>
        <w:widowControl w:val="0"/>
        <w:numPr>
          <w:ilvl w:val="0"/>
          <w:numId w:val="1"/>
        </w:numPr>
        <w:tabs>
          <w:tab w:val="left" w:pos="927"/>
          <w:tab w:val="left" w:pos="1287"/>
        </w:tabs>
        <w:spacing w:line="360" w:lineRule="auto"/>
        <w:ind w:hanging="360"/>
        <w:jc w:val="both"/>
        <w:rPr>
          <w:sz w:val="24"/>
          <w:szCs w:val="24"/>
          <w:lang w:val="en-US"/>
        </w:rPr>
      </w:pPr>
      <w:r w:rsidRPr="00F759E4">
        <w:rPr>
          <w:sz w:val="24"/>
          <w:szCs w:val="24"/>
          <w:lang w:val="en-US"/>
        </w:rPr>
        <w:t>педагогическая и просветительская деятельность.</w:t>
      </w:r>
    </w:p>
    <w:p w14:paraId="16DC1560" w14:textId="77777777" w:rsidR="00A77B3E" w:rsidRPr="00F759E4" w:rsidRDefault="00FE5DFA">
      <w:pPr>
        <w:widowControl w:val="0"/>
        <w:spacing w:line="360" w:lineRule="auto"/>
        <w:ind w:firstLine="567"/>
        <w:jc w:val="both"/>
        <w:rPr>
          <w:sz w:val="24"/>
          <w:szCs w:val="24"/>
        </w:rPr>
      </w:pPr>
      <w:r w:rsidRPr="00F759E4">
        <w:rPr>
          <w:sz w:val="24"/>
          <w:szCs w:val="24"/>
        </w:rPr>
        <w:lastRenderedPageBreak/>
        <w:t>Конкретные виды профессиональной деятельности, к которым, в основном, готовится выпускник, должны определять содержание его образовательной программы, разрабатываемой вузом на основании соответствующего профессионального стандарта (при наличии) или совместно с заинтересованными работодателями.</w:t>
      </w:r>
    </w:p>
    <w:p w14:paraId="142CCD62" w14:textId="77777777" w:rsidR="00A77B3E" w:rsidRPr="00F759E4" w:rsidRDefault="00FE5DFA">
      <w:pPr>
        <w:widowControl w:val="0"/>
        <w:spacing w:line="360" w:lineRule="auto"/>
        <w:ind w:firstLine="567"/>
        <w:jc w:val="both"/>
        <w:rPr>
          <w:sz w:val="24"/>
          <w:szCs w:val="24"/>
        </w:rPr>
      </w:pPr>
      <w:r w:rsidRPr="00F759E4">
        <w:rPr>
          <w:b/>
          <w:bCs/>
          <w:sz w:val="24"/>
          <w:szCs w:val="24"/>
        </w:rPr>
        <w:t>3.8. Задачи профессиональной деятельности выпускников</w:t>
      </w:r>
      <w:r w:rsidRPr="00F759E4">
        <w:rPr>
          <w:sz w:val="24"/>
          <w:szCs w:val="24"/>
        </w:rPr>
        <w:t xml:space="preserve"> </w:t>
      </w:r>
    </w:p>
    <w:p w14:paraId="15CFE359" w14:textId="77777777" w:rsidR="00A77B3E" w:rsidRPr="00F759E4" w:rsidRDefault="00FE5DFA">
      <w:pPr>
        <w:widowControl w:val="0"/>
        <w:spacing w:line="360" w:lineRule="auto"/>
        <w:ind w:firstLine="567"/>
        <w:jc w:val="both"/>
        <w:rPr>
          <w:sz w:val="24"/>
          <w:szCs w:val="24"/>
        </w:rPr>
      </w:pPr>
      <w:r w:rsidRPr="00F759E4">
        <w:rPr>
          <w:sz w:val="24"/>
          <w:szCs w:val="24"/>
        </w:rPr>
        <w:t xml:space="preserve">Задачи профессиональной деятельности бакалавра по направлению </w:t>
      </w:r>
      <w:r w:rsidRPr="00F759E4">
        <w:rPr>
          <w:b/>
          <w:bCs/>
          <w:sz w:val="24"/>
          <w:szCs w:val="24"/>
        </w:rPr>
        <w:t>510400 - Физика</w:t>
      </w:r>
      <w:r w:rsidRPr="00F759E4">
        <w:rPr>
          <w:sz w:val="24"/>
          <w:szCs w:val="24"/>
        </w:rPr>
        <w:t xml:space="preserve"> устанавливаются в соответствии с видами профессиональной деятельности и профессионального стандарта;</w:t>
      </w:r>
    </w:p>
    <w:p w14:paraId="63519064" w14:textId="77777777" w:rsidR="00A77B3E" w:rsidRPr="00F759E4" w:rsidRDefault="00FE5DFA">
      <w:pPr>
        <w:widowControl w:val="0"/>
        <w:numPr>
          <w:ilvl w:val="2"/>
          <w:numId w:val="2"/>
        </w:numPr>
        <w:tabs>
          <w:tab w:val="left" w:pos="600"/>
          <w:tab w:val="left" w:pos="720"/>
        </w:tabs>
        <w:spacing w:line="360" w:lineRule="auto"/>
        <w:ind w:left="0" w:firstLine="567"/>
        <w:jc w:val="both"/>
        <w:rPr>
          <w:sz w:val="24"/>
          <w:szCs w:val="24"/>
        </w:rPr>
      </w:pPr>
      <w:r w:rsidRPr="00F759E4">
        <w:rPr>
          <w:b/>
          <w:bCs/>
          <w:sz w:val="24"/>
          <w:szCs w:val="24"/>
        </w:rPr>
        <w:t>Научно-исследовательская деятельность</w:t>
      </w:r>
      <w:r w:rsidRPr="00F759E4">
        <w:rPr>
          <w:sz w:val="24"/>
          <w:szCs w:val="24"/>
        </w:rPr>
        <w:t xml:space="preserve"> – освоение методов научных исследований; освоение теорий и моделей; участие в проведении физических исследований по заданной тематике; участие в обработке полученных результатов научных исследований на требуемом уровне; работа с научной литературой с использованием новых информационных технологий; опубликование полученных научных результатов в процессе исследования в сборниках научных трудов ВУЗов и конференций.</w:t>
      </w:r>
    </w:p>
    <w:p w14:paraId="4B1D3BF9" w14:textId="77777777" w:rsidR="00A77B3E" w:rsidRPr="00F759E4" w:rsidRDefault="00FE5DFA">
      <w:pPr>
        <w:widowControl w:val="0"/>
        <w:numPr>
          <w:ilvl w:val="2"/>
          <w:numId w:val="2"/>
        </w:numPr>
        <w:tabs>
          <w:tab w:val="left" w:pos="600"/>
          <w:tab w:val="left" w:pos="720"/>
        </w:tabs>
        <w:spacing w:line="360" w:lineRule="auto"/>
        <w:ind w:left="0" w:firstLine="567"/>
        <w:jc w:val="both"/>
        <w:rPr>
          <w:sz w:val="24"/>
          <w:szCs w:val="24"/>
        </w:rPr>
      </w:pPr>
      <w:r w:rsidRPr="00F759E4">
        <w:rPr>
          <w:b/>
          <w:bCs/>
          <w:sz w:val="24"/>
          <w:szCs w:val="24"/>
        </w:rPr>
        <w:t>Научно-инновационная деятельность</w:t>
      </w:r>
      <w:r w:rsidRPr="00F759E4">
        <w:rPr>
          <w:sz w:val="24"/>
          <w:szCs w:val="24"/>
        </w:rPr>
        <w:t xml:space="preserve"> – освоение методов применения результатов научных исследований в инновационной деятельности; освоение методов инженерно-технологической деятельности; участие в обработке и анализе полученных данных с помощью современных информационных технологий.</w:t>
      </w:r>
    </w:p>
    <w:p w14:paraId="3B928BA9" w14:textId="77777777" w:rsidR="00A77B3E" w:rsidRPr="00F759E4" w:rsidRDefault="00FE5DFA" w:rsidP="000928CA">
      <w:pPr>
        <w:widowControl w:val="0"/>
        <w:numPr>
          <w:ilvl w:val="2"/>
          <w:numId w:val="2"/>
        </w:numPr>
        <w:tabs>
          <w:tab w:val="left" w:pos="600"/>
          <w:tab w:val="left" w:pos="720"/>
        </w:tabs>
        <w:spacing w:line="360" w:lineRule="auto"/>
        <w:ind w:left="0" w:firstLine="567"/>
        <w:jc w:val="both"/>
        <w:rPr>
          <w:sz w:val="24"/>
          <w:szCs w:val="24"/>
        </w:rPr>
      </w:pPr>
      <w:r w:rsidRPr="00F759E4">
        <w:rPr>
          <w:b/>
          <w:bCs/>
          <w:sz w:val="24"/>
          <w:szCs w:val="24"/>
        </w:rPr>
        <w:t xml:space="preserve">Организационно-управленческая деятельность </w:t>
      </w:r>
      <w:r w:rsidRPr="00F759E4">
        <w:rPr>
          <w:sz w:val="24"/>
          <w:szCs w:val="24"/>
        </w:rPr>
        <w:t>– знакомство с основами организации и планирования физических исследований; участие в информационной и технической организации научных семинаров и конференций; участие в написании и оформлении научных статей и отчётов.</w:t>
      </w:r>
    </w:p>
    <w:p w14:paraId="0004A1D3" w14:textId="77777777" w:rsidR="00A77B3E" w:rsidRPr="00F759E4" w:rsidRDefault="00FE5DFA">
      <w:pPr>
        <w:widowControl w:val="0"/>
        <w:numPr>
          <w:ilvl w:val="2"/>
          <w:numId w:val="2"/>
        </w:numPr>
        <w:tabs>
          <w:tab w:val="left" w:pos="600"/>
          <w:tab w:val="left" w:pos="720"/>
        </w:tabs>
        <w:spacing w:line="360" w:lineRule="auto"/>
        <w:ind w:left="0" w:firstLine="567"/>
        <w:jc w:val="both"/>
        <w:rPr>
          <w:sz w:val="24"/>
          <w:szCs w:val="24"/>
        </w:rPr>
      </w:pPr>
      <w:r w:rsidRPr="00F759E4">
        <w:rPr>
          <w:b/>
          <w:bCs/>
          <w:sz w:val="24"/>
          <w:szCs w:val="24"/>
        </w:rPr>
        <w:t>Педагогическая и просветительская деятельность</w:t>
      </w:r>
      <w:r w:rsidRPr="00F759E4">
        <w:rPr>
          <w:sz w:val="24"/>
          <w:szCs w:val="24"/>
        </w:rPr>
        <w:t>: подготовка и проведение учебных занятий в учебных заведениях общего среднего образования, среднего профессионального и высшего образования и прохождения там педагогической практики; экскурсионная, просветительская и кружковая работа.</w:t>
      </w:r>
    </w:p>
    <w:p w14:paraId="4CC0BD72" w14:textId="77777777" w:rsidR="00A77B3E" w:rsidRPr="00F759E4" w:rsidRDefault="00FE5DFA">
      <w:pPr>
        <w:widowControl w:val="0"/>
        <w:spacing w:line="360" w:lineRule="auto"/>
        <w:ind w:firstLine="567"/>
        <w:jc w:val="both"/>
        <w:rPr>
          <w:sz w:val="24"/>
          <w:szCs w:val="24"/>
        </w:rPr>
      </w:pPr>
      <w:r w:rsidRPr="00F759E4">
        <w:rPr>
          <w:sz w:val="24"/>
          <w:szCs w:val="24"/>
        </w:rPr>
        <w:t>Перечень задач профессиональной деятельности, к которым должен быть подготовлен выпускник по направлению 510400 - физика, может быть уточнен, в зависимости от квалификационных требований в соответствующей области профессиональной деятельности и профессионального стандарта. Если они отсутствуют, перечень задач профессиональной деятельности должен быть сформулирован разработчиком проекта ГОС ВПО при обязательном участии работодателей.</w:t>
      </w:r>
    </w:p>
    <w:p w14:paraId="1930952F" w14:textId="77777777" w:rsidR="00A77B3E" w:rsidRPr="00F759E4" w:rsidRDefault="00A77B3E">
      <w:pPr>
        <w:widowControl w:val="0"/>
        <w:spacing w:line="360" w:lineRule="auto"/>
        <w:ind w:firstLine="567"/>
        <w:jc w:val="both"/>
        <w:rPr>
          <w:sz w:val="24"/>
          <w:szCs w:val="24"/>
        </w:rPr>
      </w:pPr>
    </w:p>
    <w:p w14:paraId="77D7FA72" w14:textId="77777777" w:rsidR="00A77B3E" w:rsidRPr="00F759E4" w:rsidRDefault="00FE5DFA">
      <w:pPr>
        <w:widowControl w:val="0"/>
        <w:spacing w:line="360" w:lineRule="auto"/>
        <w:ind w:firstLine="567"/>
        <w:rPr>
          <w:sz w:val="24"/>
          <w:szCs w:val="24"/>
        </w:rPr>
      </w:pPr>
      <w:r w:rsidRPr="00F759E4">
        <w:t xml:space="preserve"> </w:t>
      </w:r>
      <w:r w:rsidRPr="00F759E4">
        <w:rPr>
          <w:b/>
          <w:bCs/>
          <w:sz w:val="24"/>
          <w:szCs w:val="24"/>
        </w:rPr>
        <w:t>4. Общие требования к условиям реализации ОПП бакалавриата</w:t>
      </w:r>
    </w:p>
    <w:p w14:paraId="33AFE778" w14:textId="77777777" w:rsidR="00A77B3E" w:rsidRPr="00F759E4" w:rsidRDefault="00FE5DFA">
      <w:pPr>
        <w:widowControl w:val="0"/>
        <w:spacing w:line="360" w:lineRule="auto"/>
        <w:ind w:firstLine="567"/>
        <w:jc w:val="center"/>
        <w:rPr>
          <w:b/>
          <w:bCs/>
          <w:sz w:val="24"/>
          <w:szCs w:val="24"/>
        </w:rPr>
      </w:pPr>
      <w:r w:rsidRPr="00F759E4">
        <w:rPr>
          <w:b/>
          <w:bCs/>
          <w:sz w:val="24"/>
          <w:szCs w:val="24"/>
        </w:rPr>
        <w:t>4.1. Общие требования к правам и обязанностям вуза при реализации ООП.</w:t>
      </w:r>
    </w:p>
    <w:p w14:paraId="7E4FAA66" w14:textId="77777777" w:rsidR="009914F8" w:rsidRPr="00F759E4" w:rsidRDefault="009914F8">
      <w:pPr>
        <w:widowControl w:val="0"/>
        <w:spacing w:line="360" w:lineRule="auto"/>
        <w:ind w:firstLine="567"/>
        <w:jc w:val="center"/>
        <w:rPr>
          <w:sz w:val="24"/>
          <w:szCs w:val="24"/>
        </w:rPr>
      </w:pPr>
    </w:p>
    <w:p w14:paraId="51491A04" w14:textId="77777777" w:rsidR="00A77B3E" w:rsidRPr="00F759E4" w:rsidRDefault="00FE5DFA">
      <w:pPr>
        <w:widowControl w:val="0"/>
        <w:spacing w:line="360" w:lineRule="auto"/>
        <w:ind w:firstLine="567"/>
        <w:jc w:val="both"/>
        <w:rPr>
          <w:sz w:val="24"/>
          <w:szCs w:val="24"/>
        </w:rPr>
      </w:pPr>
      <w:r w:rsidRPr="00F759E4">
        <w:rPr>
          <w:sz w:val="24"/>
          <w:szCs w:val="24"/>
        </w:rPr>
        <w:t xml:space="preserve">4.1.1. Вузы самостоятельно разрабатывают ООП по направлению подготовки. ООП разрабатывается на основе соответствующего ГОС по направлению подготовки Кыргызской Республики и утверждается ученым советом вуза. </w:t>
      </w:r>
    </w:p>
    <w:p w14:paraId="7C77FB2B" w14:textId="77777777" w:rsidR="00A77B3E" w:rsidRPr="00F759E4" w:rsidRDefault="00FE5DFA">
      <w:pPr>
        <w:widowControl w:val="0"/>
        <w:spacing w:line="360" w:lineRule="auto"/>
        <w:ind w:firstLine="567"/>
        <w:jc w:val="both"/>
        <w:rPr>
          <w:sz w:val="24"/>
          <w:szCs w:val="24"/>
        </w:rPr>
      </w:pPr>
      <w:r w:rsidRPr="00F759E4">
        <w:rPr>
          <w:sz w:val="24"/>
          <w:szCs w:val="24"/>
        </w:rPr>
        <w:t>Вузы обязаны не реже одного раза в 5 лет обновлять ООП с учетом развития науки, культуры, экономики, техники, технологий и социальной сферы, придерживаясь рекомендаций по обеспечению гарантии качества образования в вузе, заключающихся:</w:t>
      </w:r>
    </w:p>
    <w:p w14:paraId="21EB9A28" w14:textId="77777777" w:rsidR="00A77B3E" w:rsidRPr="00F759E4" w:rsidRDefault="00FE5DFA">
      <w:pPr>
        <w:widowControl w:val="0"/>
        <w:spacing w:line="360" w:lineRule="auto"/>
        <w:ind w:firstLine="567"/>
        <w:jc w:val="both"/>
        <w:rPr>
          <w:sz w:val="24"/>
          <w:szCs w:val="24"/>
        </w:rPr>
      </w:pPr>
      <w:r w:rsidRPr="00F759E4">
        <w:rPr>
          <w:sz w:val="24"/>
          <w:szCs w:val="24"/>
        </w:rPr>
        <w:t>- в разработке стратегии по обеспечению качества подготовки выпускников;</w:t>
      </w:r>
    </w:p>
    <w:p w14:paraId="6685BBFB" w14:textId="77777777" w:rsidR="00A77B3E" w:rsidRPr="00F759E4" w:rsidRDefault="00FE5DFA">
      <w:pPr>
        <w:widowControl w:val="0"/>
        <w:spacing w:line="360" w:lineRule="auto"/>
        <w:ind w:firstLine="567"/>
        <w:jc w:val="both"/>
        <w:rPr>
          <w:sz w:val="24"/>
          <w:szCs w:val="24"/>
        </w:rPr>
      </w:pPr>
      <w:r w:rsidRPr="00F759E4">
        <w:rPr>
          <w:sz w:val="24"/>
          <w:szCs w:val="24"/>
        </w:rPr>
        <w:t>- в мониторинге, периодическом рецензировании образовательных программ;</w:t>
      </w:r>
    </w:p>
    <w:p w14:paraId="33898904" w14:textId="77777777" w:rsidR="00A77B3E" w:rsidRPr="00F759E4" w:rsidRDefault="00FE5DFA">
      <w:pPr>
        <w:widowControl w:val="0"/>
        <w:spacing w:line="360" w:lineRule="auto"/>
        <w:ind w:firstLine="567"/>
        <w:jc w:val="both"/>
        <w:rPr>
          <w:sz w:val="24"/>
          <w:szCs w:val="24"/>
        </w:rPr>
      </w:pPr>
      <w:r w:rsidRPr="00F759E4">
        <w:rPr>
          <w:sz w:val="24"/>
          <w:szCs w:val="24"/>
        </w:rPr>
        <w:t>- в разработке объективных процедур оценки уровня знаний и умений студентов, компетенций выпускников на основе четких согласованных критериев;</w:t>
      </w:r>
    </w:p>
    <w:p w14:paraId="3E5A2975" w14:textId="77777777" w:rsidR="00A77B3E" w:rsidRPr="00F759E4" w:rsidRDefault="00FE5DFA">
      <w:pPr>
        <w:widowControl w:val="0"/>
        <w:spacing w:line="360" w:lineRule="auto"/>
        <w:ind w:firstLine="567"/>
        <w:jc w:val="both"/>
        <w:rPr>
          <w:sz w:val="24"/>
          <w:szCs w:val="24"/>
        </w:rPr>
      </w:pPr>
      <w:r w:rsidRPr="00F759E4">
        <w:rPr>
          <w:sz w:val="24"/>
          <w:szCs w:val="24"/>
        </w:rPr>
        <w:t>- в обеспечении качества и компетентности преподавательского состава;</w:t>
      </w:r>
    </w:p>
    <w:p w14:paraId="23F54087" w14:textId="77777777" w:rsidR="00A77B3E" w:rsidRPr="00F759E4" w:rsidRDefault="00FE5DFA">
      <w:pPr>
        <w:widowControl w:val="0"/>
        <w:spacing w:line="360" w:lineRule="auto"/>
        <w:ind w:firstLine="567"/>
        <w:jc w:val="both"/>
        <w:rPr>
          <w:sz w:val="24"/>
          <w:szCs w:val="24"/>
        </w:rPr>
      </w:pPr>
      <w:r w:rsidRPr="00F759E4">
        <w:rPr>
          <w:sz w:val="24"/>
          <w:szCs w:val="24"/>
        </w:rPr>
        <w:t>- в обеспечении достаточными ресурсами всех реализуемых образовательных программ, контроле эффективности их использования, в том числе путем опроса обучаемых;</w:t>
      </w:r>
    </w:p>
    <w:p w14:paraId="12B9386A" w14:textId="77777777" w:rsidR="00A77B3E" w:rsidRPr="00F759E4" w:rsidRDefault="00FE5DFA">
      <w:pPr>
        <w:widowControl w:val="0"/>
        <w:spacing w:line="360" w:lineRule="auto"/>
        <w:ind w:firstLine="567"/>
        <w:jc w:val="both"/>
        <w:rPr>
          <w:sz w:val="24"/>
          <w:szCs w:val="24"/>
        </w:rPr>
      </w:pPr>
      <w:r w:rsidRPr="00F759E4">
        <w:rPr>
          <w:sz w:val="24"/>
          <w:szCs w:val="24"/>
        </w:rPr>
        <w:t>- в регулярном проведении самообследования по согласованным критериям для оценки своей деятельности (стратегии) и сопоставления с другими образовательными учреждениями;</w:t>
      </w:r>
    </w:p>
    <w:p w14:paraId="66B5E4EA" w14:textId="77777777" w:rsidR="00A77B3E" w:rsidRPr="00F759E4" w:rsidRDefault="00FE5DFA">
      <w:pPr>
        <w:widowControl w:val="0"/>
        <w:spacing w:line="360" w:lineRule="auto"/>
        <w:ind w:firstLine="567"/>
        <w:jc w:val="both"/>
        <w:rPr>
          <w:sz w:val="24"/>
          <w:szCs w:val="24"/>
        </w:rPr>
      </w:pPr>
      <w:r w:rsidRPr="00F759E4">
        <w:rPr>
          <w:sz w:val="24"/>
          <w:szCs w:val="24"/>
        </w:rPr>
        <w:t>- в информировании общественности о результатах своей деятельности, планах, инновациях.</w:t>
      </w:r>
    </w:p>
    <w:p w14:paraId="6B1BDDDD" w14:textId="77777777" w:rsidR="00A77B3E" w:rsidRPr="00F759E4" w:rsidRDefault="00FE5DFA">
      <w:pPr>
        <w:widowControl w:val="0"/>
        <w:spacing w:line="360" w:lineRule="auto"/>
        <w:ind w:firstLine="567"/>
        <w:jc w:val="both"/>
        <w:rPr>
          <w:sz w:val="24"/>
          <w:szCs w:val="24"/>
        </w:rPr>
      </w:pPr>
      <w:r w:rsidRPr="00F759E4">
        <w:rPr>
          <w:sz w:val="24"/>
          <w:szCs w:val="24"/>
        </w:rPr>
        <w:t>4.1.2. Оценка качества подготовки студентов и выпускников должна включать их текущую, промежуточную и итоговую государственную аттестацию. Базы оценочных средств разрабатываются и утверждаются вузом.</w:t>
      </w:r>
    </w:p>
    <w:p w14:paraId="271B66F7" w14:textId="77777777" w:rsidR="00A77B3E" w:rsidRPr="00F759E4" w:rsidRDefault="00FE5DFA">
      <w:pPr>
        <w:widowControl w:val="0"/>
        <w:spacing w:line="360" w:lineRule="auto"/>
        <w:ind w:firstLine="567"/>
        <w:jc w:val="both"/>
        <w:rPr>
          <w:sz w:val="24"/>
          <w:szCs w:val="24"/>
        </w:rPr>
      </w:pPr>
      <w:r w:rsidRPr="00F759E4">
        <w:rPr>
          <w:sz w:val="24"/>
          <w:szCs w:val="24"/>
        </w:rPr>
        <w:t>Требования к аттестации студентов и выпускников, содержанию, объему и структуре выпускных квалификационных работ определяются вузом с учетом Положения об итоговой государственной аттестации выпускников вузов.</w:t>
      </w:r>
    </w:p>
    <w:p w14:paraId="6149D8FC" w14:textId="77777777" w:rsidR="00A77B3E" w:rsidRPr="00F759E4" w:rsidRDefault="00FE5DFA">
      <w:pPr>
        <w:widowControl w:val="0"/>
        <w:spacing w:line="360" w:lineRule="auto"/>
        <w:ind w:firstLine="567"/>
        <w:jc w:val="both"/>
        <w:rPr>
          <w:sz w:val="24"/>
          <w:szCs w:val="24"/>
        </w:rPr>
      </w:pPr>
      <w:r w:rsidRPr="00F759E4">
        <w:rPr>
          <w:sz w:val="24"/>
          <w:szCs w:val="24"/>
        </w:rPr>
        <w:t>4.1.3. При разработке ООП должны быть определены возможности вуза в формировании социально-личностных компетенций выпускников (например, компетенций социального взаимодействия, самоорганизации и самоуправления, системно-деятельного характера). Вуз обязан сформировать социокультурную среду вуза, создать условия, необходимые для всестороннего развития личности.</w:t>
      </w:r>
    </w:p>
    <w:p w14:paraId="691631C8" w14:textId="77777777" w:rsidR="00A77B3E" w:rsidRPr="00F759E4" w:rsidRDefault="00FE5DFA">
      <w:pPr>
        <w:widowControl w:val="0"/>
        <w:spacing w:line="360" w:lineRule="auto"/>
        <w:ind w:firstLine="567"/>
        <w:jc w:val="both"/>
        <w:rPr>
          <w:sz w:val="24"/>
          <w:szCs w:val="24"/>
        </w:rPr>
      </w:pPr>
      <w:r w:rsidRPr="00F759E4">
        <w:rPr>
          <w:sz w:val="24"/>
          <w:szCs w:val="24"/>
        </w:rPr>
        <w:lastRenderedPageBreak/>
        <w:t>Вуз обязан способствовать развитию социально-воспитательного компонента учебного процесса, включая развитие студенческого самоуправления, участие студентов в работе общественных организаций, спортивных и творческих клубов, научных студенческих обществ.</w:t>
      </w:r>
    </w:p>
    <w:p w14:paraId="1380B7A0" w14:textId="77777777" w:rsidR="00A77B3E" w:rsidRPr="00F759E4" w:rsidRDefault="00FE5DFA">
      <w:pPr>
        <w:widowControl w:val="0"/>
        <w:spacing w:line="360" w:lineRule="auto"/>
        <w:ind w:firstLine="567"/>
        <w:jc w:val="both"/>
        <w:rPr>
          <w:sz w:val="24"/>
          <w:szCs w:val="24"/>
        </w:rPr>
      </w:pPr>
      <w:r w:rsidRPr="00F759E4">
        <w:rPr>
          <w:sz w:val="24"/>
          <w:szCs w:val="24"/>
        </w:rPr>
        <w:t>4.1.4. ООП вуза должна содержать дисциплины по выбору студента. Порядок формирования дисциплин по выбору студента устанавливает ученый совет вуза.</w:t>
      </w:r>
    </w:p>
    <w:p w14:paraId="4C11332A" w14:textId="77777777" w:rsidR="00A77B3E" w:rsidRPr="00F759E4" w:rsidRDefault="00FE5DFA">
      <w:pPr>
        <w:widowControl w:val="0"/>
        <w:spacing w:line="360" w:lineRule="auto"/>
        <w:ind w:firstLine="567"/>
        <w:jc w:val="both"/>
        <w:rPr>
          <w:sz w:val="24"/>
          <w:szCs w:val="24"/>
        </w:rPr>
      </w:pPr>
      <w:r w:rsidRPr="00F759E4">
        <w:rPr>
          <w:sz w:val="24"/>
          <w:szCs w:val="24"/>
        </w:rPr>
        <w:t>4.1.5. Вуз обязан обеспечить студентам реальную возможность участвовать в формировании своей программы обучения.</w:t>
      </w:r>
    </w:p>
    <w:p w14:paraId="4AE4BB62" w14:textId="77777777" w:rsidR="00A77B3E" w:rsidRPr="00F759E4" w:rsidRDefault="00FE5DFA">
      <w:pPr>
        <w:widowControl w:val="0"/>
        <w:spacing w:line="360" w:lineRule="auto"/>
        <w:ind w:firstLine="567"/>
        <w:jc w:val="both"/>
        <w:rPr>
          <w:sz w:val="24"/>
          <w:szCs w:val="24"/>
        </w:rPr>
      </w:pPr>
      <w:r w:rsidRPr="00F759E4">
        <w:rPr>
          <w:sz w:val="24"/>
          <w:szCs w:val="24"/>
        </w:rPr>
        <w:t>4.1.6. Вуз обязан ознакомить студентов с их правами и обязанностями при формировании ООП, разъяснить, что избранные студентами дисциплины становятся для них обязательными, а их суммарная трудоемкость не должна быть меньше, чем это предусмотрено учебным планом.</w:t>
      </w:r>
    </w:p>
    <w:p w14:paraId="43F5725F" w14:textId="77777777" w:rsidR="009914F8" w:rsidRPr="00F759E4" w:rsidRDefault="009914F8">
      <w:pPr>
        <w:widowControl w:val="0"/>
        <w:spacing w:line="360" w:lineRule="auto"/>
        <w:ind w:firstLine="567"/>
        <w:jc w:val="both"/>
        <w:rPr>
          <w:sz w:val="24"/>
          <w:szCs w:val="24"/>
        </w:rPr>
      </w:pPr>
    </w:p>
    <w:p w14:paraId="3A318333" w14:textId="77777777" w:rsidR="00A77B3E" w:rsidRPr="00F759E4" w:rsidRDefault="00FE5DFA">
      <w:pPr>
        <w:widowControl w:val="0"/>
        <w:spacing w:line="360" w:lineRule="auto"/>
        <w:ind w:firstLine="567"/>
        <w:jc w:val="both"/>
        <w:rPr>
          <w:sz w:val="24"/>
          <w:szCs w:val="24"/>
        </w:rPr>
      </w:pPr>
      <w:r w:rsidRPr="00F759E4">
        <w:rPr>
          <w:b/>
          <w:bCs/>
          <w:sz w:val="24"/>
          <w:szCs w:val="24"/>
        </w:rPr>
        <w:t>4.2. Общие требования к правам и обязанностям студента при реализации ООП.</w:t>
      </w:r>
    </w:p>
    <w:p w14:paraId="18830975" w14:textId="77777777" w:rsidR="00A77B3E" w:rsidRPr="00F759E4" w:rsidRDefault="00FE5DFA">
      <w:pPr>
        <w:widowControl w:val="0"/>
        <w:spacing w:line="360" w:lineRule="auto"/>
        <w:ind w:firstLine="567"/>
        <w:jc w:val="both"/>
        <w:rPr>
          <w:sz w:val="24"/>
          <w:szCs w:val="24"/>
        </w:rPr>
      </w:pPr>
      <w:r w:rsidRPr="00F759E4">
        <w:rPr>
          <w:sz w:val="24"/>
          <w:szCs w:val="24"/>
        </w:rPr>
        <w:t>4.2.1. Студенты имеют право в пределах объема учебного времени, отведенного на освоение учебных дисциплин по «выбору студента», предусмотренных ООП, выбирать конкретные дисциплины.</w:t>
      </w:r>
    </w:p>
    <w:p w14:paraId="760E7D61" w14:textId="77777777" w:rsidR="00A77B3E" w:rsidRPr="00F759E4" w:rsidRDefault="00FE5DFA">
      <w:pPr>
        <w:widowControl w:val="0"/>
        <w:spacing w:line="360" w:lineRule="auto"/>
        <w:ind w:firstLine="567"/>
        <w:jc w:val="both"/>
        <w:rPr>
          <w:sz w:val="24"/>
          <w:szCs w:val="24"/>
        </w:rPr>
      </w:pPr>
      <w:r w:rsidRPr="00F759E4">
        <w:rPr>
          <w:sz w:val="24"/>
          <w:szCs w:val="24"/>
        </w:rPr>
        <w:t>4.2.2. При формировании своего индивидуального образовательного цикла дисциплин студент имеет право получить консультацию в вузе по выбору дисциплин и их влиянию на будущий профиль подготовки (специализацию).</w:t>
      </w:r>
    </w:p>
    <w:p w14:paraId="24ECF511" w14:textId="77777777" w:rsidR="00A77B3E" w:rsidRPr="00F759E4" w:rsidRDefault="00FE5DFA">
      <w:pPr>
        <w:widowControl w:val="0"/>
        <w:spacing w:line="360" w:lineRule="auto"/>
        <w:ind w:firstLine="567"/>
        <w:jc w:val="both"/>
        <w:rPr>
          <w:sz w:val="24"/>
          <w:szCs w:val="24"/>
        </w:rPr>
      </w:pPr>
      <w:r w:rsidRPr="00F759E4">
        <w:rPr>
          <w:sz w:val="24"/>
          <w:szCs w:val="24"/>
        </w:rPr>
        <w:t>4.2.3. В целях достижения результатов при освоении ООП, развития СЛК студенты обязаны участвовать в развитии студенческого самоуправления, работе общественных организаций, спортивных и творческих клубов, научных студенческих обществ.</w:t>
      </w:r>
    </w:p>
    <w:p w14:paraId="31824659" w14:textId="77777777" w:rsidR="00A77B3E" w:rsidRPr="00F759E4" w:rsidRDefault="00FE5DFA">
      <w:pPr>
        <w:widowControl w:val="0"/>
        <w:spacing w:line="360" w:lineRule="auto"/>
        <w:ind w:firstLine="567"/>
        <w:jc w:val="both"/>
        <w:rPr>
          <w:sz w:val="24"/>
          <w:szCs w:val="24"/>
        </w:rPr>
      </w:pPr>
      <w:r w:rsidRPr="00F759E4">
        <w:rPr>
          <w:sz w:val="24"/>
          <w:szCs w:val="24"/>
        </w:rPr>
        <w:t>4.2.4. Студенты обязаны выполнять в установленные сроки все задания, предусмотренные ООП вуза.</w:t>
      </w:r>
    </w:p>
    <w:p w14:paraId="6DD18E82" w14:textId="77777777" w:rsidR="009914F8" w:rsidRPr="00F759E4" w:rsidRDefault="009914F8">
      <w:pPr>
        <w:widowControl w:val="0"/>
        <w:spacing w:line="360" w:lineRule="auto"/>
        <w:ind w:firstLine="567"/>
        <w:jc w:val="both"/>
        <w:rPr>
          <w:sz w:val="24"/>
          <w:szCs w:val="24"/>
        </w:rPr>
      </w:pPr>
    </w:p>
    <w:p w14:paraId="1B550AB0" w14:textId="77777777" w:rsidR="00A77B3E" w:rsidRPr="00F759E4" w:rsidRDefault="00FE5DFA">
      <w:pPr>
        <w:widowControl w:val="0"/>
        <w:spacing w:line="360" w:lineRule="auto"/>
        <w:ind w:firstLine="567"/>
        <w:jc w:val="both"/>
        <w:rPr>
          <w:sz w:val="24"/>
          <w:szCs w:val="24"/>
        </w:rPr>
      </w:pPr>
      <w:r w:rsidRPr="00F759E4">
        <w:rPr>
          <w:b/>
          <w:bCs/>
          <w:sz w:val="24"/>
          <w:szCs w:val="24"/>
        </w:rPr>
        <w:t xml:space="preserve">4.3. Максимальный объем учебной нагрузки студента устанавливается 45 часа в неделю, </w:t>
      </w:r>
      <w:r w:rsidRPr="00F759E4">
        <w:rPr>
          <w:sz w:val="24"/>
          <w:szCs w:val="24"/>
        </w:rPr>
        <w:t>включая все виды его аудиторной и внеаудиторной (самостоятельной) учебной работы.</w:t>
      </w:r>
    </w:p>
    <w:p w14:paraId="2887C659" w14:textId="77777777" w:rsidR="00A77B3E" w:rsidRPr="00F759E4" w:rsidRDefault="00FE5DFA">
      <w:pPr>
        <w:widowControl w:val="0"/>
        <w:spacing w:line="360" w:lineRule="auto"/>
        <w:ind w:firstLine="567"/>
        <w:jc w:val="both"/>
        <w:rPr>
          <w:sz w:val="24"/>
          <w:szCs w:val="24"/>
        </w:rPr>
      </w:pPr>
      <w:r w:rsidRPr="00F759E4">
        <w:rPr>
          <w:sz w:val="24"/>
          <w:szCs w:val="24"/>
        </w:rPr>
        <w:t xml:space="preserve">Объем аудиторных занятий в неделю при очной форме обучения определяется ГОС с учетом уровня ВПО и специфики направления подготовки и составляет </w:t>
      </w:r>
      <w:r w:rsidRPr="00F759E4">
        <w:rPr>
          <w:bCs/>
          <w:color w:val="auto"/>
          <w:sz w:val="24"/>
          <w:szCs w:val="24"/>
        </w:rPr>
        <w:t xml:space="preserve">не менее </w:t>
      </w:r>
      <w:r w:rsidR="00B824BA" w:rsidRPr="00F759E4">
        <w:rPr>
          <w:bCs/>
          <w:color w:val="auto"/>
          <w:sz w:val="24"/>
          <w:szCs w:val="24"/>
        </w:rPr>
        <w:t>35</w:t>
      </w:r>
      <w:r w:rsidRPr="00F759E4">
        <w:rPr>
          <w:bCs/>
          <w:color w:val="auto"/>
          <w:sz w:val="24"/>
          <w:szCs w:val="24"/>
        </w:rPr>
        <w:t xml:space="preserve"> процентов</w:t>
      </w:r>
      <w:r w:rsidRPr="00F759E4">
        <w:rPr>
          <w:sz w:val="24"/>
          <w:szCs w:val="24"/>
        </w:rPr>
        <w:t xml:space="preserve"> от общего объема, выделенного на изучение каждой учебной дисциплины.</w:t>
      </w:r>
    </w:p>
    <w:p w14:paraId="7BD117F3" w14:textId="77777777" w:rsidR="00A77B3E" w:rsidRPr="00F759E4" w:rsidRDefault="00FE5DFA">
      <w:pPr>
        <w:widowControl w:val="0"/>
        <w:spacing w:line="360" w:lineRule="auto"/>
        <w:ind w:firstLine="567"/>
        <w:jc w:val="both"/>
        <w:rPr>
          <w:sz w:val="24"/>
          <w:szCs w:val="24"/>
        </w:rPr>
      </w:pPr>
      <w:r w:rsidRPr="00F759E4">
        <w:rPr>
          <w:sz w:val="24"/>
          <w:szCs w:val="24"/>
        </w:rPr>
        <w:lastRenderedPageBreak/>
        <w:t>В часы, отводимые на самостоятельную работу по учебной дисциплине, включается время, предусмотренное на подготовку к экзамену по данной дисциплине (модулю).</w:t>
      </w:r>
    </w:p>
    <w:p w14:paraId="1F90BA64" w14:textId="77777777" w:rsidR="00A77B3E" w:rsidRPr="00F759E4" w:rsidRDefault="00FE5DFA">
      <w:pPr>
        <w:widowControl w:val="0"/>
        <w:spacing w:line="360" w:lineRule="auto"/>
        <w:ind w:firstLine="567"/>
        <w:jc w:val="both"/>
        <w:rPr>
          <w:sz w:val="24"/>
          <w:szCs w:val="24"/>
        </w:rPr>
      </w:pPr>
      <w:r w:rsidRPr="00F759E4">
        <w:rPr>
          <w:sz w:val="24"/>
          <w:szCs w:val="24"/>
        </w:rPr>
        <w:t>4.4. При заочной форме обучения студенту должна быть обеспечена возможность занятий с преподавателем в объеме не менее 160 часов в год.</w:t>
      </w:r>
    </w:p>
    <w:p w14:paraId="0E4B6493" w14:textId="77777777" w:rsidR="00A77B3E" w:rsidRPr="00F759E4" w:rsidRDefault="00FE5DFA">
      <w:pPr>
        <w:widowControl w:val="0"/>
        <w:spacing w:line="360" w:lineRule="auto"/>
        <w:ind w:firstLine="567"/>
        <w:jc w:val="both"/>
        <w:rPr>
          <w:sz w:val="24"/>
          <w:szCs w:val="24"/>
        </w:rPr>
      </w:pPr>
      <w:r w:rsidRPr="00F759E4">
        <w:rPr>
          <w:sz w:val="24"/>
          <w:szCs w:val="24"/>
        </w:rPr>
        <w:t>4.5. Общий объем каникулярного времени в учебном году должен составлять не менее 7 недель, в том числе не менее двух недель в зимний период</w:t>
      </w:r>
      <w:r w:rsidR="00455EBF" w:rsidRPr="00F759E4">
        <w:rPr>
          <w:sz w:val="24"/>
          <w:szCs w:val="24"/>
          <w:lang w:val="ky-KG"/>
        </w:rPr>
        <w:t xml:space="preserve"> и 4 недели последипломный отпуск</w:t>
      </w:r>
      <w:r w:rsidRPr="00F759E4">
        <w:rPr>
          <w:sz w:val="24"/>
          <w:szCs w:val="24"/>
        </w:rPr>
        <w:t>.</w:t>
      </w:r>
    </w:p>
    <w:p w14:paraId="7D5E117F" w14:textId="77777777" w:rsidR="00196BD9" w:rsidRPr="00F759E4" w:rsidRDefault="00196BD9">
      <w:pPr>
        <w:widowControl w:val="0"/>
        <w:spacing w:line="360" w:lineRule="auto"/>
        <w:ind w:firstLine="567"/>
        <w:jc w:val="both"/>
        <w:rPr>
          <w:sz w:val="24"/>
          <w:szCs w:val="24"/>
        </w:rPr>
      </w:pPr>
    </w:p>
    <w:p w14:paraId="1CD23AE3" w14:textId="77777777" w:rsidR="00A77B3E" w:rsidRPr="00F759E4" w:rsidRDefault="00FE5DFA">
      <w:pPr>
        <w:widowControl w:val="0"/>
        <w:spacing w:line="360" w:lineRule="auto"/>
        <w:ind w:firstLine="567"/>
        <w:jc w:val="center"/>
        <w:rPr>
          <w:sz w:val="24"/>
          <w:szCs w:val="24"/>
        </w:rPr>
      </w:pPr>
      <w:r w:rsidRPr="00F759E4">
        <w:rPr>
          <w:b/>
          <w:bCs/>
          <w:sz w:val="24"/>
          <w:szCs w:val="24"/>
        </w:rPr>
        <w:t>5. Требования к ООП подготовки бакалавров</w:t>
      </w:r>
    </w:p>
    <w:p w14:paraId="4829D2C8" w14:textId="77777777" w:rsidR="00A77B3E" w:rsidRPr="00F759E4" w:rsidRDefault="00FE5DFA">
      <w:pPr>
        <w:widowControl w:val="0"/>
        <w:spacing w:line="360" w:lineRule="auto"/>
        <w:ind w:firstLine="567"/>
        <w:jc w:val="both"/>
        <w:rPr>
          <w:sz w:val="24"/>
          <w:szCs w:val="24"/>
        </w:rPr>
      </w:pPr>
      <w:r w:rsidRPr="00F759E4">
        <w:rPr>
          <w:b/>
          <w:bCs/>
          <w:sz w:val="24"/>
          <w:szCs w:val="24"/>
        </w:rPr>
        <w:t>5.1. Требования к результатам освоения ООП подготовки бакалавра.</w:t>
      </w:r>
    </w:p>
    <w:p w14:paraId="078824F7" w14:textId="77777777" w:rsidR="00A77B3E" w:rsidRPr="00F759E4" w:rsidRDefault="00FE5DFA">
      <w:pPr>
        <w:widowControl w:val="0"/>
        <w:spacing w:line="360" w:lineRule="auto"/>
        <w:ind w:firstLine="567"/>
        <w:jc w:val="both"/>
        <w:rPr>
          <w:sz w:val="24"/>
          <w:szCs w:val="24"/>
        </w:rPr>
      </w:pPr>
      <w:r w:rsidRPr="00F759E4">
        <w:rPr>
          <w:sz w:val="24"/>
          <w:szCs w:val="24"/>
        </w:rPr>
        <w:t xml:space="preserve">Выпускник по направлению подготовки </w:t>
      </w:r>
      <w:r w:rsidRPr="00F759E4">
        <w:rPr>
          <w:b/>
          <w:bCs/>
          <w:sz w:val="24"/>
          <w:szCs w:val="24"/>
        </w:rPr>
        <w:t>510400 - Физика</w:t>
      </w:r>
      <w:r w:rsidRPr="00F759E4">
        <w:rPr>
          <w:sz w:val="24"/>
          <w:szCs w:val="24"/>
        </w:rPr>
        <w:t xml:space="preserve"> с присвоением квалификации "бакалавр" в соответствии с целями ООП и задачами профессиональной деятельности, указанными в пп. 3.4 и 3.8 настоящего ГОС ВПО, должен обладать следующими компетенциями:</w:t>
      </w:r>
    </w:p>
    <w:p w14:paraId="0CFED733" w14:textId="77777777" w:rsidR="00A77B3E" w:rsidRPr="00F759E4" w:rsidRDefault="00FE5DFA">
      <w:pPr>
        <w:widowControl w:val="0"/>
        <w:spacing w:line="360" w:lineRule="auto"/>
        <w:ind w:firstLine="567"/>
        <w:jc w:val="both"/>
        <w:rPr>
          <w:sz w:val="24"/>
          <w:szCs w:val="24"/>
        </w:rPr>
      </w:pPr>
      <w:r w:rsidRPr="00F759E4">
        <w:rPr>
          <w:b/>
          <w:bCs/>
          <w:sz w:val="24"/>
          <w:szCs w:val="24"/>
        </w:rPr>
        <w:t>а) универсальными:</w:t>
      </w:r>
    </w:p>
    <w:p w14:paraId="27926D3C" w14:textId="77777777" w:rsidR="00A77B3E" w:rsidRPr="00F759E4" w:rsidRDefault="00FE5DFA">
      <w:pPr>
        <w:widowControl w:val="0"/>
        <w:spacing w:line="360" w:lineRule="auto"/>
        <w:ind w:firstLine="567"/>
        <w:jc w:val="both"/>
        <w:rPr>
          <w:sz w:val="24"/>
          <w:szCs w:val="24"/>
        </w:rPr>
      </w:pPr>
      <w:r w:rsidRPr="00F759E4">
        <w:rPr>
          <w:b/>
          <w:bCs/>
          <w:sz w:val="24"/>
          <w:szCs w:val="24"/>
        </w:rPr>
        <w:t>- общенаучными компетенциями (ОК):</w:t>
      </w:r>
    </w:p>
    <w:p w14:paraId="377568FE" w14:textId="77777777" w:rsidR="00A77B3E" w:rsidRPr="00F759E4" w:rsidRDefault="00FE5DFA">
      <w:pPr>
        <w:tabs>
          <w:tab w:val="left" w:pos="0"/>
        </w:tabs>
        <w:spacing w:line="360" w:lineRule="auto"/>
        <w:ind w:right="57"/>
        <w:jc w:val="both"/>
        <w:rPr>
          <w:sz w:val="24"/>
          <w:szCs w:val="24"/>
        </w:rPr>
      </w:pPr>
      <w:r w:rsidRPr="00F759E4">
        <w:rPr>
          <w:sz w:val="24"/>
          <w:szCs w:val="24"/>
        </w:rPr>
        <w:tab/>
        <w:t>- Способен критически   оценивать и использовать научные знания об окружающем мире, ориентироваться в ценностях жизни, культуры и занимать активную гражданскую позицию, проявлять уважение к людям и толерантность</w:t>
      </w:r>
      <w:r w:rsidR="00455EBF" w:rsidRPr="00F759E4">
        <w:rPr>
          <w:sz w:val="24"/>
          <w:szCs w:val="24"/>
        </w:rPr>
        <w:t xml:space="preserve"> </w:t>
      </w:r>
      <w:r w:rsidR="00455EBF" w:rsidRPr="00F759E4">
        <w:rPr>
          <w:sz w:val="24"/>
          <w:szCs w:val="24"/>
          <w:lang w:val="ky-KG"/>
        </w:rPr>
        <w:t>(О</w:t>
      </w:r>
      <w:r w:rsidR="00455EBF" w:rsidRPr="00F759E4">
        <w:rPr>
          <w:sz w:val="24"/>
          <w:szCs w:val="24"/>
        </w:rPr>
        <w:t>К-1</w:t>
      </w:r>
      <w:r w:rsidR="00455EBF" w:rsidRPr="00F759E4">
        <w:rPr>
          <w:sz w:val="24"/>
          <w:szCs w:val="24"/>
          <w:lang w:val="ky-KG"/>
        </w:rPr>
        <w:t>)</w:t>
      </w:r>
      <w:r w:rsidRPr="00F759E4">
        <w:rPr>
          <w:sz w:val="24"/>
          <w:szCs w:val="24"/>
        </w:rPr>
        <w:t>;</w:t>
      </w:r>
    </w:p>
    <w:p w14:paraId="2E49BC14" w14:textId="77777777" w:rsidR="00A77B3E" w:rsidRPr="00F759E4" w:rsidRDefault="00FE5DFA">
      <w:pPr>
        <w:tabs>
          <w:tab w:val="left" w:pos="638"/>
        </w:tabs>
        <w:spacing w:line="360" w:lineRule="auto"/>
        <w:ind w:left="528"/>
        <w:jc w:val="both"/>
        <w:rPr>
          <w:sz w:val="24"/>
          <w:szCs w:val="24"/>
        </w:rPr>
      </w:pPr>
      <w:r w:rsidRPr="00F759E4">
        <w:rPr>
          <w:b/>
          <w:bCs/>
          <w:sz w:val="24"/>
          <w:szCs w:val="24"/>
        </w:rPr>
        <w:t>-</w:t>
      </w:r>
      <w:r w:rsidRPr="00F759E4">
        <w:rPr>
          <w:b/>
          <w:bCs/>
          <w:sz w:val="24"/>
          <w:szCs w:val="24"/>
        </w:rPr>
        <w:tab/>
        <w:t xml:space="preserve">инструментальными (ИК): </w:t>
      </w:r>
    </w:p>
    <w:p w14:paraId="5DC12301" w14:textId="77777777" w:rsidR="00A77B3E" w:rsidRPr="00F759E4" w:rsidRDefault="00FE5DFA">
      <w:pPr>
        <w:tabs>
          <w:tab w:val="left" w:pos="0"/>
        </w:tabs>
        <w:spacing w:line="360" w:lineRule="auto"/>
        <w:ind w:right="57"/>
        <w:jc w:val="both"/>
        <w:rPr>
          <w:sz w:val="24"/>
          <w:szCs w:val="24"/>
        </w:rPr>
      </w:pPr>
      <w:r w:rsidRPr="00F759E4">
        <w:rPr>
          <w:b/>
          <w:bCs/>
          <w:sz w:val="24"/>
          <w:szCs w:val="24"/>
        </w:rPr>
        <w:tab/>
        <w:t xml:space="preserve">- </w:t>
      </w:r>
      <w:r w:rsidRPr="00F759E4">
        <w:rPr>
          <w:sz w:val="24"/>
          <w:szCs w:val="24"/>
        </w:rPr>
        <w:t>Способен вести деловое общение на государственном, официальном и на одном из иностранных языков в области работы и обучения (ИК-1);</w:t>
      </w:r>
    </w:p>
    <w:p w14:paraId="5568D21A" w14:textId="77777777" w:rsidR="00A77B3E" w:rsidRPr="00F759E4" w:rsidRDefault="00FE5DFA">
      <w:pPr>
        <w:tabs>
          <w:tab w:val="left" w:pos="0"/>
        </w:tabs>
        <w:spacing w:line="360" w:lineRule="auto"/>
        <w:ind w:right="57"/>
        <w:jc w:val="both"/>
        <w:rPr>
          <w:sz w:val="24"/>
          <w:szCs w:val="24"/>
        </w:rPr>
      </w:pPr>
      <w:r w:rsidRPr="00F759E4">
        <w:rPr>
          <w:b/>
          <w:bCs/>
          <w:sz w:val="24"/>
          <w:szCs w:val="24"/>
        </w:rPr>
        <w:tab/>
        <w:t xml:space="preserve">- </w:t>
      </w:r>
      <w:r w:rsidRPr="00F759E4">
        <w:rPr>
          <w:sz w:val="24"/>
          <w:szCs w:val="24"/>
        </w:rPr>
        <w:t>Способен приобретать и применять новые знания с использованием информационных технологий для решения сложных проблем в области работы и обучения (ИК-2);</w:t>
      </w:r>
    </w:p>
    <w:p w14:paraId="31510923" w14:textId="77777777" w:rsidR="00A77B3E" w:rsidRPr="00F759E4" w:rsidRDefault="00FE5DFA">
      <w:pPr>
        <w:tabs>
          <w:tab w:val="left" w:pos="638"/>
        </w:tabs>
        <w:spacing w:line="360" w:lineRule="auto"/>
        <w:jc w:val="both"/>
        <w:rPr>
          <w:sz w:val="24"/>
          <w:szCs w:val="24"/>
        </w:rPr>
      </w:pPr>
      <w:r w:rsidRPr="00F759E4">
        <w:rPr>
          <w:b/>
          <w:bCs/>
          <w:sz w:val="24"/>
          <w:szCs w:val="24"/>
        </w:rPr>
        <w:tab/>
        <w:t xml:space="preserve">- </w:t>
      </w:r>
      <w:r w:rsidRPr="00F759E4">
        <w:rPr>
          <w:sz w:val="24"/>
          <w:szCs w:val="24"/>
        </w:rPr>
        <w:t>Способен использовать предпринимательские знания и навыки в профессиональной деятельности (ИК-3).</w:t>
      </w:r>
    </w:p>
    <w:p w14:paraId="0CD84774" w14:textId="77777777" w:rsidR="00A77B3E" w:rsidRPr="00F759E4" w:rsidRDefault="00FE5DFA">
      <w:pPr>
        <w:tabs>
          <w:tab w:val="left" w:pos="638"/>
        </w:tabs>
        <w:spacing w:line="360" w:lineRule="auto"/>
        <w:ind w:left="528"/>
        <w:jc w:val="both"/>
        <w:rPr>
          <w:sz w:val="24"/>
          <w:szCs w:val="24"/>
        </w:rPr>
      </w:pPr>
      <w:r w:rsidRPr="00F759E4">
        <w:rPr>
          <w:b/>
          <w:bCs/>
          <w:sz w:val="24"/>
          <w:szCs w:val="24"/>
        </w:rPr>
        <w:t xml:space="preserve">-социально-личностными и общекультурными (СЛК): </w:t>
      </w:r>
    </w:p>
    <w:p w14:paraId="6039E868" w14:textId="77777777" w:rsidR="00A77B3E" w:rsidRPr="00F759E4" w:rsidRDefault="00FE5DFA">
      <w:pPr>
        <w:tabs>
          <w:tab w:val="left" w:pos="993"/>
        </w:tabs>
        <w:spacing w:line="360" w:lineRule="auto"/>
        <w:jc w:val="both"/>
        <w:rPr>
          <w:sz w:val="24"/>
          <w:szCs w:val="24"/>
        </w:rPr>
      </w:pPr>
      <w:r w:rsidRPr="00F759E4">
        <w:rPr>
          <w:b/>
          <w:bCs/>
          <w:sz w:val="24"/>
          <w:szCs w:val="24"/>
        </w:rPr>
        <w:t xml:space="preserve">          - </w:t>
      </w:r>
      <w:r w:rsidRPr="00F759E4">
        <w:rPr>
          <w:sz w:val="24"/>
          <w:szCs w:val="24"/>
        </w:rPr>
        <w:t>Способен обеспечить достижение целей в профессиональной деятельности отдельных лиц или групп</w:t>
      </w:r>
      <w:r w:rsidR="00455EBF" w:rsidRPr="00F759E4">
        <w:rPr>
          <w:sz w:val="24"/>
          <w:szCs w:val="24"/>
          <w:lang w:val="ky-KG"/>
        </w:rPr>
        <w:t xml:space="preserve"> (СЛК-1);</w:t>
      </w:r>
      <w:r w:rsidRPr="00F759E4">
        <w:rPr>
          <w:sz w:val="24"/>
          <w:szCs w:val="24"/>
        </w:rPr>
        <w:tab/>
      </w:r>
    </w:p>
    <w:p w14:paraId="2895D19F" w14:textId="77777777" w:rsidR="00A77B3E" w:rsidRPr="00F759E4" w:rsidRDefault="00FE5DFA">
      <w:pPr>
        <w:widowControl w:val="0"/>
        <w:spacing w:line="360" w:lineRule="auto"/>
        <w:ind w:firstLine="567"/>
        <w:jc w:val="both"/>
        <w:rPr>
          <w:sz w:val="24"/>
          <w:szCs w:val="24"/>
        </w:rPr>
      </w:pPr>
      <w:r w:rsidRPr="00F759E4">
        <w:rPr>
          <w:b/>
          <w:bCs/>
          <w:sz w:val="24"/>
          <w:szCs w:val="24"/>
        </w:rPr>
        <w:t>б) профессиональные компетенции (ПК):</w:t>
      </w:r>
    </w:p>
    <w:p w14:paraId="1697938F" w14:textId="77777777" w:rsidR="00A77B3E" w:rsidRPr="00F759E4" w:rsidRDefault="00FE5DFA">
      <w:pPr>
        <w:widowControl w:val="0"/>
        <w:spacing w:line="360" w:lineRule="auto"/>
        <w:ind w:firstLine="567"/>
        <w:jc w:val="both"/>
        <w:rPr>
          <w:sz w:val="24"/>
          <w:szCs w:val="24"/>
        </w:rPr>
      </w:pPr>
      <w:r w:rsidRPr="00F759E4">
        <w:rPr>
          <w:sz w:val="24"/>
          <w:szCs w:val="24"/>
        </w:rPr>
        <w:t xml:space="preserve">Выпускник в своей </w:t>
      </w:r>
      <w:r w:rsidRPr="00F759E4">
        <w:rPr>
          <w:i/>
          <w:sz w:val="24"/>
          <w:szCs w:val="24"/>
        </w:rPr>
        <w:t>научно-исследовательской деятельности</w:t>
      </w:r>
      <w:r w:rsidRPr="00F759E4">
        <w:rPr>
          <w:sz w:val="24"/>
          <w:szCs w:val="24"/>
        </w:rPr>
        <w:t xml:space="preserve"> должен обладать:</w:t>
      </w:r>
    </w:p>
    <w:p w14:paraId="5004A3C6" w14:textId="77777777" w:rsidR="00A77B3E" w:rsidRPr="00F759E4" w:rsidRDefault="00FE5DFA">
      <w:pPr>
        <w:widowControl w:val="0"/>
        <w:spacing w:line="360" w:lineRule="auto"/>
        <w:ind w:firstLine="567"/>
        <w:jc w:val="both"/>
        <w:rPr>
          <w:sz w:val="24"/>
          <w:szCs w:val="24"/>
        </w:rPr>
      </w:pPr>
      <w:r w:rsidRPr="00F759E4">
        <w:rPr>
          <w:sz w:val="24"/>
          <w:szCs w:val="24"/>
        </w:rPr>
        <w:t>- способностью эксплуатировать современную физическую аппаратуру и оборудование (ПК-1);</w:t>
      </w:r>
    </w:p>
    <w:p w14:paraId="5D0BC010" w14:textId="77777777" w:rsidR="00A77B3E" w:rsidRPr="00F759E4" w:rsidRDefault="00FE5DFA">
      <w:pPr>
        <w:widowControl w:val="0"/>
        <w:spacing w:line="360" w:lineRule="auto"/>
        <w:ind w:firstLine="567"/>
        <w:jc w:val="both"/>
        <w:rPr>
          <w:sz w:val="24"/>
          <w:szCs w:val="24"/>
        </w:rPr>
      </w:pPr>
      <w:r w:rsidRPr="00F759E4">
        <w:rPr>
          <w:sz w:val="24"/>
          <w:szCs w:val="24"/>
        </w:rPr>
        <w:lastRenderedPageBreak/>
        <w:t>- способностью использовать специализированные знания в области физики для освоения профильных физических дисциплин (в соответствии с профилем подготовки) (ПК-2);</w:t>
      </w:r>
    </w:p>
    <w:p w14:paraId="26D41D8D" w14:textId="77777777" w:rsidR="00A77B3E" w:rsidRPr="00F759E4" w:rsidRDefault="00FE5DFA">
      <w:pPr>
        <w:widowControl w:val="0"/>
        <w:spacing w:line="360" w:lineRule="auto"/>
        <w:ind w:firstLine="567"/>
        <w:jc w:val="both"/>
        <w:rPr>
          <w:sz w:val="24"/>
          <w:szCs w:val="24"/>
        </w:rPr>
      </w:pPr>
      <w:r w:rsidRPr="00F759E4">
        <w:rPr>
          <w:sz w:val="24"/>
          <w:szCs w:val="24"/>
        </w:rPr>
        <w:t xml:space="preserve">Выпускник в </w:t>
      </w:r>
      <w:r w:rsidRPr="00F759E4">
        <w:rPr>
          <w:i/>
          <w:sz w:val="24"/>
          <w:szCs w:val="24"/>
        </w:rPr>
        <w:t>своей научно-инновационной деятельности</w:t>
      </w:r>
      <w:r w:rsidRPr="00F759E4">
        <w:rPr>
          <w:sz w:val="24"/>
          <w:szCs w:val="24"/>
        </w:rPr>
        <w:t xml:space="preserve"> должен обладать:</w:t>
      </w:r>
    </w:p>
    <w:p w14:paraId="327E67BD" w14:textId="77777777" w:rsidR="00A77B3E" w:rsidRPr="00F759E4" w:rsidRDefault="00FE5DFA">
      <w:pPr>
        <w:widowControl w:val="0"/>
        <w:spacing w:line="360" w:lineRule="auto"/>
        <w:ind w:firstLine="567"/>
        <w:jc w:val="both"/>
        <w:rPr>
          <w:sz w:val="24"/>
          <w:szCs w:val="24"/>
        </w:rPr>
      </w:pPr>
      <w:r w:rsidRPr="00F759E4">
        <w:rPr>
          <w:sz w:val="24"/>
          <w:szCs w:val="24"/>
        </w:rPr>
        <w:t>- способностью применять на практике базовые общепрофессиональные знания, теории и методы физических исследований (ПК-3);</w:t>
      </w:r>
    </w:p>
    <w:p w14:paraId="365E9C5F" w14:textId="77777777" w:rsidR="00A77B3E" w:rsidRPr="00F759E4" w:rsidRDefault="00FE5DFA">
      <w:pPr>
        <w:widowControl w:val="0"/>
        <w:spacing w:line="360" w:lineRule="auto"/>
        <w:ind w:firstLine="567"/>
        <w:jc w:val="both"/>
        <w:rPr>
          <w:sz w:val="24"/>
          <w:szCs w:val="24"/>
        </w:rPr>
      </w:pPr>
      <w:r w:rsidRPr="00F759E4">
        <w:rPr>
          <w:sz w:val="24"/>
          <w:szCs w:val="24"/>
        </w:rPr>
        <w:t>- способностью пользоваться современными методами обработки анализа и синтеза физической информации (ПК-4);</w:t>
      </w:r>
    </w:p>
    <w:p w14:paraId="66A1B2C3" w14:textId="77777777" w:rsidR="00A77B3E" w:rsidRPr="00F759E4" w:rsidRDefault="00FE5DFA">
      <w:pPr>
        <w:widowControl w:val="0"/>
        <w:spacing w:line="360" w:lineRule="auto"/>
        <w:ind w:firstLine="567"/>
        <w:jc w:val="both"/>
        <w:rPr>
          <w:sz w:val="24"/>
          <w:szCs w:val="24"/>
        </w:rPr>
      </w:pPr>
      <w:r w:rsidRPr="00F759E4">
        <w:rPr>
          <w:sz w:val="24"/>
          <w:szCs w:val="24"/>
        </w:rPr>
        <w:t>- способностью формировать суждения о значении и последствиях своей профессиональной деятельности с учётом социальных, правовых, этических и природоохранительных аспектов (ПК-5).</w:t>
      </w:r>
    </w:p>
    <w:p w14:paraId="6453E344" w14:textId="77777777" w:rsidR="00A77B3E" w:rsidRPr="00F759E4" w:rsidRDefault="00FE5DFA">
      <w:pPr>
        <w:widowControl w:val="0"/>
        <w:spacing w:line="360" w:lineRule="auto"/>
        <w:ind w:firstLine="567"/>
        <w:jc w:val="both"/>
        <w:rPr>
          <w:sz w:val="24"/>
          <w:szCs w:val="24"/>
        </w:rPr>
      </w:pPr>
      <w:r w:rsidRPr="00F759E4">
        <w:rPr>
          <w:sz w:val="24"/>
          <w:szCs w:val="24"/>
        </w:rPr>
        <w:t xml:space="preserve">Выпускник в своей </w:t>
      </w:r>
      <w:r w:rsidRPr="00F759E4">
        <w:rPr>
          <w:i/>
          <w:sz w:val="24"/>
          <w:szCs w:val="24"/>
        </w:rPr>
        <w:t>организационно-управленческой деятельности</w:t>
      </w:r>
      <w:r w:rsidRPr="00F759E4">
        <w:rPr>
          <w:sz w:val="24"/>
          <w:szCs w:val="24"/>
        </w:rPr>
        <w:t xml:space="preserve"> должен обладать:</w:t>
      </w:r>
    </w:p>
    <w:p w14:paraId="01428E49" w14:textId="77777777" w:rsidR="00A77B3E" w:rsidRPr="00F759E4" w:rsidRDefault="00FE5DFA">
      <w:pPr>
        <w:widowControl w:val="0"/>
        <w:spacing w:line="360" w:lineRule="auto"/>
        <w:ind w:firstLine="567"/>
        <w:jc w:val="both"/>
        <w:rPr>
          <w:sz w:val="24"/>
          <w:szCs w:val="24"/>
        </w:rPr>
      </w:pPr>
      <w:r w:rsidRPr="00F759E4">
        <w:rPr>
          <w:sz w:val="24"/>
          <w:szCs w:val="24"/>
        </w:rPr>
        <w:t>- способностью понимать и использовать на практике теоретические основы организации и планирования физических исследований (ПК-6);</w:t>
      </w:r>
    </w:p>
    <w:p w14:paraId="71592D2E" w14:textId="77777777" w:rsidR="00A77B3E" w:rsidRPr="00F759E4" w:rsidRDefault="00FE5DFA">
      <w:pPr>
        <w:widowControl w:val="0"/>
        <w:spacing w:line="360" w:lineRule="auto"/>
        <w:ind w:firstLine="567"/>
        <w:jc w:val="both"/>
        <w:rPr>
          <w:sz w:val="24"/>
          <w:szCs w:val="24"/>
        </w:rPr>
      </w:pPr>
      <w:r w:rsidRPr="00F759E4">
        <w:rPr>
          <w:sz w:val="24"/>
          <w:szCs w:val="24"/>
        </w:rPr>
        <w:t>- способностью понимать и принимать на практике методы управления в сфере природопользования (ПК-7).</w:t>
      </w:r>
    </w:p>
    <w:p w14:paraId="0527336E" w14:textId="77777777" w:rsidR="00A77B3E" w:rsidRPr="00F759E4" w:rsidRDefault="00FE5DFA">
      <w:pPr>
        <w:widowControl w:val="0"/>
        <w:spacing w:line="360" w:lineRule="auto"/>
        <w:ind w:firstLine="567"/>
        <w:jc w:val="both"/>
        <w:rPr>
          <w:sz w:val="24"/>
          <w:szCs w:val="24"/>
        </w:rPr>
      </w:pPr>
      <w:r w:rsidRPr="00F759E4">
        <w:rPr>
          <w:sz w:val="24"/>
          <w:szCs w:val="24"/>
        </w:rPr>
        <w:t xml:space="preserve">Выпускник в своей </w:t>
      </w:r>
      <w:r w:rsidRPr="00F759E4">
        <w:rPr>
          <w:i/>
          <w:sz w:val="24"/>
          <w:szCs w:val="24"/>
        </w:rPr>
        <w:t>педагогической деятельности</w:t>
      </w:r>
      <w:r w:rsidRPr="00F759E4">
        <w:rPr>
          <w:sz w:val="24"/>
          <w:szCs w:val="24"/>
        </w:rPr>
        <w:t xml:space="preserve"> должен обладать:</w:t>
      </w:r>
    </w:p>
    <w:p w14:paraId="4BECA966" w14:textId="77777777" w:rsidR="00A77B3E" w:rsidRPr="00F759E4" w:rsidRDefault="00FE5DFA">
      <w:pPr>
        <w:widowControl w:val="0"/>
        <w:spacing w:line="360" w:lineRule="auto"/>
        <w:ind w:firstLine="567"/>
        <w:jc w:val="both"/>
        <w:rPr>
          <w:sz w:val="24"/>
          <w:szCs w:val="24"/>
        </w:rPr>
      </w:pPr>
      <w:r w:rsidRPr="00F759E4">
        <w:rPr>
          <w:sz w:val="24"/>
          <w:szCs w:val="24"/>
        </w:rPr>
        <w:t>- способностью понимать цели и задачи физического образования в разных типах учебных заведений, овладеть методикой преподавания физики и излагать полученную информацию и представлять результаты физических исследований (ПК-8).</w:t>
      </w:r>
    </w:p>
    <w:p w14:paraId="512B8EDC" w14:textId="77777777" w:rsidR="00A77B3E" w:rsidRPr="00F759E4" w:rsidRDefault="00FE5DFA">
      <w:pPr>
        <w:widowControl w:val="0"/>
        <w:spacing w:line="360" w:lineRule="auto"/>
        <w:ind w:firstLine="567"/>
        <w:jc w:val="both"/>
        <w:rPr>
          <w:sz w:val="24"/>
          <w:szCs w:val="24"/>
        </w:rPr>
      </w:pPr>
      <w:r w:rsidRPr="00F759E4">
        <w:rPr>
          <w:sz w:val="24"/>
          <w:szCs w:val="24"/>
        </w:rPr>
        <w:t>При разработке образовательной программы подготовки бакалавра все универсальные компетенции, а также профессиональные компетенции, отнесенные к тем видам профессиональной деятельности, на которые ориентирована данная программа, включается в набор требуемых результатов обучения программы. В процессе подготовки обучающийся может приобрести другие (специальные профессиональные) компетенции, связанные с конкретным профилем его подготовки.</w:t>
      </w:r>
    </w:p>
    <w:p w14:paraId="0F1481D7" w14:textId="77777777" w:rsidR="00A77B3E" w:rsidRPr="00F759E4" w:rsidRDefault="00FE5DFA">
      <w:pPr>
        <w:widowControl w:val="0"/>
        <w:spacing w:line="360" w:lineRule="auto"/>
        <w:ind w:firstLine="567"/>
        <w:jc w:val="both"/>
        <w:rPr>
          <w:sz w:val="24"/>
          <w:szCs w:val="24"/>
        </w:rPr>
      </w:pPr>
      <w:r w:rsidRPr="00F759E4">
        <w:rPr>
          <w:sz w:val="24"/>
          <w:szCs w:val="24"/>
        </w:rPr>
        <w:t>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 Перечень профилей утверждается УМО.</w:t>
      </w:r>
    </w:p>
    <w:p w14:paraId="20C5C882" w14:textId="77777777" w:rsidR="00A77B3E" w:rsidRPr="00F759E4" w:rsidRDefault="00FE5DFA">
      <w:pPr>
        <w:widowControl w:val="0"/>
        <w:spacing w:line="360" w:lineRule="auto"/>
        <w:ind w:firstLine="851"/>
        <w:jc w:val="both"/>
        <w:rPr>
          <w:sz w:val="24"/>
          <w:szCs w:val="24"/>
        </w:rPr>
      </w:pPr>
      <w:r w:rsidRPr="00F759E4">
        <w:rPr>
          <w:sz w:val="24"/>
          <w:szCs w:val="24"/>
        </w:rPr>
        <w:t>Перечни дополнительных компетенций определяются на основании национальной рамки квалификаций, отраслевых/секторальных рамок квалификаций и профессиональных стандартов (при наличии).</w:t>
      </w:r>
    </w:p>
    <w:p w14:paraId="5EA9EDEE" w14:textId="77777777" w:rsidR="00A426B8" w:rsidRPr="00F759E4" w:rsidRDefault="00A426B8">
      <w:pPr>
        <w:widowControl w:val="0"/>
        <w:spacing w:line="360" w:lineRule="auto"/>
        <w:ind w:firstLine="851"/>
        <w:jc w:val="both"/>
        <w:rPr>
          <w:sz w:val="24"/>
          <w:szCs w:val="24"/>
        </w:rPr>
      </w:pPr>
    </w:p>
    <w:p w14:paraId="3819A0F9" w14:textId="77777777" w:rsidR="00A77B3E" w:rsidRPr="00F759E4" w:rsidRDefault="00FE5DFA">
      <w:pPr>
        <w:widowControl w:val="0"/>
        <w:spacing w:line="360" w:lineRule="auto"/>
        <w:ind w:firstLine="567"/>
        <w:jc w:val="both"/>
        <w:rPr>
          <w:sz w:val="24"/>
          <w:szCs w:val="24"/>
        </w:rPr>
      </w:pPr>
      <w:r w:rsidRPr="00F759E4">
        <w:rPr>
          <w:b/>
          <w:bCs/>
          <w:sz w:val="24"/>
          <w:szCs w:val="24"/>
        </w:rPr>
        <w:lastRenderedPageBreak/>
        <w:t>5.2. Требования к структуре ООП подготовки бакалавров.</w:t>
      </w:r>
    </w:p>
    <w:p w14:paraId="4A413E4F" w14:textId="77777777" w:rsidR="00A77B3E" w:rsidRPr="00F759E4" w:rsidRDefault="00FE5DFA">
      <w:pPr>
        <w:widowControl w:val="0"/>
        <w:spacing w:line="360" w:lineRule="auto"/>
        <w:ind w:firstLine="567"/>
        <w:jc w:val="both"/>
        <w:rPr>
          <w:sz w:val="24"/>
          <w:szCs w:val="24"/>
        </w:rPr>
      </w:pPr>
      <w:r w:rsidRPr="00F759E4">
        <w:rPr>
          <w:sz w:val="24"/>
          <w:szCs w:val="24"/>
        </w:rPr>
        <w:t>Структура ООП подготовки бакалавров включает следующие блоки:</w:t>
      </w:r>
    </w:p>
    <w:p w14:paraId="44002BF9" w14:textId="77777777" w:rsidR="00A77B3E" w:rsidRPr="00F759E4" w:rsidRDefault="00FE5DFA">
      <w:pPr>
        <w:widowControl w:val="0"/>
        <w:spacing w:line="360" w:lineRule="auto"/>
        <w:ind w:firstLine="567"/>
        <w:jc w:val="both"/>
        <w:rPr>
          <w:sz w:val="24"/>
          <w:szCs w:val="24"/>
        </w:rPr>
      </w:pPr>
      <w:r w:rsidRPr="00F759E4">
        <w:rPr>
          <w:sz w:val="24"/>
          <w:szCs w:val="24"/>
        </w:rPr>
        <w:t>Блок 1 «Дисциплины (модули)»;</w:t>
      </w:r>
    </w:p>
    <w:p w14:paraId="55A3D00A" w14:textId="77777777" w:rsidR="00A77B3E" w:rsidRPr="00F759E4" w:rsidRDefault="00FE5DFA">
      <w:pPr>
        <w:widowControl w:val="0"/>
        <w:spacing w:line="360" w:lineRule="auto"/>
        <w:ind w:firstLine="567"/>
        <w:jc w:val="both"/>
        <w:rPr>
          <w:sz w:val="24"/>
          <w:szCs w:val="24"/>
        </w:rPr>
      </w:pPr>
      <w:r w:rsidRPr="00F759E4">
        <w:rPr>
          <w:sz w:val="24"/>
          <w:szCs w:val="24"/>
        </w:rPr>
        <w:t>Блок 2 «Практика»;</w:t>
      </w:r>
    </w:p>
    <w:p w14:paraId="0870EEA5" w14:textId="77777777" w:rsidR="00A77B3E" w:rsidRPr="00F759E4" w:rsidRDefault="00FE5DFA">
      <w:pPr>
        <w:widowControl w:val="0"/>
        <w:spacing w:line="360" w:lineRule="auto"/>
        <w:ind w:firstLine="567"/>
        <w:jc w:val="both"/>
        <w:rPr>
          <w:sz w:val="24"/>
          <w:szCs w:val="24"/>
          <w:lang w:val="en-US"/>
        </w:rPr>
      </w:pPr>
      <w:r w:rsidRPr="00F759E4">
        <w:rPr>
          <w:sz w:val="24"/>
          <w:szCs w:val="24"/>
          <w:lang w:val="en-US"/>
        </w:rPr>
        <w:t>Блок 3 «Государственная итоговая аттестация».</w:t>
      </w:r>
    </w:p>
    <w:p w14:paraId="6F7FEFB4" w14:textId="77777777" w:rsidR="009914F8" w:rsidRPr="00F759E4" w:rsidRDefault="009914F8">
      <w:pPr>
        <w:widowControl w:val="0"/>
        <w:spacing w:line="360" w:lineRule="auto"/>
        <w:ind w:firstLine="567"/>
        <w:jc w:val="both"/>
        <w:rPr>
          <w:sz w:val="24"/>
          <w:szCs w:val="24"/>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3561"/>
        <w:gridCol w:w="3462"/>
      </w:tblGrid>
      <w:tr w:rsidR="00A77B3E" w:rsidRPr="00F759E4" w14:paraId="62B3D25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BBC56" w14:textId="77777777" w:rsidR="00A77B3E" w:rsidRPr="00F759E4" w:rsidRDefault="00FE5DFA">
            <w:pPr>
              <w:widowControl w:val="0"/>
              <w:jc w:val="center"/>
              <w:rPr>
                <w:sz w:val="22"/>
                <w:szCs w:val="22"/>
                <w:lang w:val="en-US"/>
              </w:rPr>
            </w:pPr>
            <w:r w:rsidRPr="00F759E4">
              <w:rPr>
                <w:b/>
                <w:bCs/>
                <w:sz w:val="22"/>
                <w:szCs w:val="22"/>
                <w:lang w:val="en-US"/>
              </w:rPr>
              <w:t>Структура ООП подготовки бакалавров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4F11B" w14:textId="77777777" w:rsidR="00A77B3E" w:rsidRPr="00F759E4" w:rsidRDefault="00A77B3E">
            <w:pPr>
              <w:widowControl w:val="0"/>
              <w:spacing w:line="276" w:lineRule="auto"/>
              <w:rPr>
                <w:sz w:val="22"/>
                <w:szCs w:val="22"/>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65AE" w14:textId="77777777" w:rsidR="00A77B3E" w:rsidRPr="00F759E4" w:rsidRDefault="00FE5DFA">
            <w:pPr>
              <w:widowControl w:val="0"/>
              <w:ind w:firstLine="34"/>
              <w:jc w:val="center"/>
              <w:rPr>
                <w:sz w:val="22"/>
                <w:szCs w:val="22"/>
              </w:rPr>
            </w:pPr>
            <w:r w:rsidRPr="00F759E4">
              <w:rPr>
                <w:b/>
                <w:bCs/>
                <w:sz w:val="22"/>
                <w:szCs w:val="22"/>
              </w:rPr>
              <w:t>Объем ООП подгот0вки бакалавров и ее блоков в кредитах</w:t>
            </w:r>
          </w:p>
        </w:tc>
      </w:tr>
      <w:tr w:rsidR="00A77B3E" w:rsidRPr="00F759E4" w14:paraId="7027B0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99034" w14:textId="77777777" w:rsidR="00A77B3E" w:rsidRPr="00F759E4" w:rsidRDefault="00FE5DFA">
            <w:pPr>
              <w:widowControl w:val="0"/>
              <w:spacing w:line="360" w:lineRule="auto"/>
              <w:jc w:val="center"/>
              <w:rPr>
                <w:sz w:val="22"/>
                <w:szCs w:val="22"/>
                <w:lang w:val="en-US"/>
              </w:rPr>
            </w:pPr>
            <w:r w:rsidRPr="00F759E4">
              <w:rPr>
                <w:sz w:val="22"/>
                <w:szCs w:val="22"/>
                <w:lang w:val="en-US"/>
              </w:rPr>
              <w:t>Блок 1</w:t>
            </w:r>
          </w:p>
          <w:p w14:paraId="493DD5A2" w14:textId="77777777" w:rsidR="00A77B3E" w:rsidRPr="00F759E4" w:rsidRDefault="00FE5DFA">
            <w:pPr>
              <w:widowControl w:val="0"/>
              <w:spacing w:line="360" w:lineRule="auto"/>
              <w:jc w:val="center"/>
              <w:rPr>
                <w:sz w:val="22"/>
                <w:szCs w:val="22"/>
                <w:lang w:val="en-US"/>
              </w:rPr>
            </w:pPr>
            <w:r w:rsidRPr="00F759E4">
              <w:rPr>
                <w:sz w:val="22"/>
                <w:szCs w:val="22"/>
                <w:lang w:val="en-US"/>
              </w:rPr>
              <w:t>Дисциплины (модули)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9146" w14:textId="77777777" w:rsidR="00A77B3E" w:rsidRPr="00F759E4" w:rsidRDefault="00FE5DFA">
            <w:pPr>
              <w:widowControl w:val="0"/>
              <w:spacing w:line="360" w:lineRule="auto"/>
              <w:ind w:firstLine="318"/>
              <w:jc w:val="both"/>
              <w:rPr>
                <w:sz w:val="22"/>
                <w:szCs w:val="22"/>
              </w:rPr>
            </w:pPr>
            <w:r w:rsidRPr="00F759E4">
              <w:rPr>
                <w:sz w:val="22"/>
                <w:szCs w:val="22"/>
                <w:lang w:val="en-US"/>
              </w:rPr>
              <w:t>I</w:t>
            </w:r>
            <w:r w:rsidRPr="00F759E4">
              <w:rPr>
                <w:sz w:val="22"/>
                <w:szCs w:val="22"/>
              </w:rPr>
              <w:t>. Гуманитарный, социальный и экономический цикл</w:t>
            </w:r>
          </w:p>
          <w:p w14:paraId="0F871A13" w14:textId="77777777" w:rsidR="00A77B3E" w:rsidRPr="00F759E4" w:rsidRDefault="00FE5DFA">
            <w:pPr>
              <w:widowControl w:val="0"/>
              <w:spacing w:line="360" w:lineRule="auto"/>
              <w:ind w:firstLine="318"/>
              <w:jc w:val="both"/>
              <w:rPr>
                <w:sz w:val="22"/>
                <w:szCs w:val="22"/>
              </w:rPr>
            </w:pPr>
            <w:r w:rsidRPr="00F759E4">
              <w:rPr>
                <w:sz w:val="22"/>
                <w:szCs w:val="22"/>
                <w:lang w:val="en-US"/>
              </w:rPr>
              <w:t>II</w:t>
            </w:r>
            <w:r w:rsidRPr="00F759E4">
              <w:rPr>
                <w:sz w:val="22"/>
                <w:szCs w:val="22"/>
              </w:rPr>
              <w:t>. Математический и естественно-научный цикл</w:t>
            </w:r>
          </w:p>
          <w:p w14:paraId="4D00171B" w14:textId="77777777" w:rsidR="00A77B3E" w:rsidRPr="00F759E4" w:rsidRDefault="00FE5DFA">
            <w:pPr>
              <w:widowControl w:val="0"/>
              <w:spacing w:line="360" w:lineRule="auto"/>
              <w:ind w:firstLine="318"/>
              <w:jc w:val="both"/>
              <w:rPr>
                <w:sz w:val="22"/>
                <w:szCs w:val="22"/>
                <w:lang w:val="en-US"/>
              </w:rPr>
            </w:pPr>
            <w:r w:rsidRPr="00F759E4">
              <w:rPr>
                <w:sz w:val="22"/>
                <w:szCs w:val="22"/>
                <w:lang w:val="en-US"/>
              </w:rPr>
              <w:t>III. Профессиональный цикл</w:t>
            </w:r>
          </w:p>
          <w:p w14:paraId="1783363C" w14:textId="77777777" w:rsidR="00A77B3E" w:rsidRPr="00F759E4" w:rsidRDefault="00FE5DFA">
            <w:pPr>
              <w:widowControl w:val="0"/>
              <w:spacing w:line="360" w:lineRule="auto"/>
              <w:ind w:firstLine="318"/>
              <w:jc w:val="both"/>
              <w:rPr>
                <w:sz w:val="22"/>
                <w:szCs w:val="22"/>
                <w:lang w:val="en-US"/>
              </w:rPr>
            </w:pPr>
            <w:r w:rsidRPr="00F759E4">
              <w:rPr>
                <w:sz w:val="22"/>
                <w:szCs w:val="22"/>
                <w:lang w:val="en-US"/>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463F5" w14:textId="77777777" w:rsidR="00A77B3E" w:rsidRPr="00F759E4" w:rsidRDefault="00FE5DFA">
            <w:pPr>
              <w:widowControl w:val="0"/>
              <w:spacing w:line="360" w:lineRule="auto"/>
              <w:jc w:val="center"/>
              <w:rPr>
                <w:sz w:val="22"/>
                <w:szCs w:val="22"/>
                <w:lang w:val="en-US"/>
              </w:rPr>
            </w:pPr>
            <w:r w:rsidRPr="00F759E4">
              <w:rPr>
                <w:sz w:val="22"/>
                <w:szCs w:val="22"/>
                <w:lang w:val="en-US"/>
              </w:rPr>
              <w:t>20-35</w:t>
            </w:r>
          </w:p>
          <w:p w14:paraId="4C3B5E68" w14:textId="77777777" w:rsidR="00A77B3E" w:rsidRPr="00F759E4" w:rsidRDefault="00A77B3E">
            <w:pPr>
              <w:spacing w:line="360" w:lineRule="auto"/>
              <w:jc w:val="center"/>
              <w:rPr>
                <w:sz w:val="22"/>
                <w:szCs w:val="22"/>
                <w:lang w:val="en-US"/>
              </w:rPr>
            </w:pPr>
          </w:p>
          <w:p w14:paraId="1CA1A2A9" w14:textId="77777777" w:rsidR="00A77B3E" w:rsidRPr="00F759E4" w:rsidRDefault="00FE5DFA">
            <w:pPr>
              <w:spacing w:line="360" w:lineRule="auto"/>
              <w:jc w:val="center"/>
              <w:rPr>
                <w:sz w:val="22"/>
                <w:szCs w:val="22"/>
                <w:lang w:val="en-US"/>
              </w:rPr>
            </w:pPr>
            <w:r w:rsidRPr="00F759E4">
              <w:rPr>
                <w:sz w:val="22"/>
                <w:szCs w:val="22"/>
                <w:lang w:val="en-US"/>
              </w:rPr>
              <w:t>30-40</w:t>
            </w:r>
          </w:p>
          <w:p w14:paraId="7FE9EFED" w14:textId="77777777" w:rsidR="00A77B3E" w:rsidRPr="00F759E4" w:rsidRDefault="00A77B3E">
            <w:pPr>
              <w:spacing w:line="360" w:lineRule="auto"/>
              <w:jc w:val="center"/>
              <w:rPr>
                <w:sz w:val="22"/>
                <w:szCs w:val="22"/>
                <w:lang w:val="en-US"/>
              </w:rPr>
            </w:pPr>
          </w:p>
          <w:p w14:paraId="4CA662B0" w14:textId="77777777" w:rsidR="00A77B3E" w:rsidRPr="00F759E4" w:rsidRDefault="00FE5DFA">
            <w:pPr>
              <w:widowControl w:val="0"/>
              <w:spacing w:line="360" w:lineRule="auto"/>
              <w:jc w:val="center"/>
              <w:rPr>
                <w:sz w:val="22"/>
                <w:szCs w:val="22"/>
                <w:lang w:val="en-US"/>
              </w:rPr>
            </w:pPr>
            <w:r w:rsidRPr="00F759E4">
              <w:rPr>
                <w:sz w:val="22"/>
                <w:szCs w:val="22"/>
                <w:lang w:val="en-US"/>
              </w:rPr>
              <w:t>1</w:t>
            </w:r>
            <w:r w:rsidR="006F47BC" w:rsidRPr="00F759E4">
              <w:rPr>
                <w:sz w:val="22"/>
                <w:szCs w:val="22"/>
              </w:rPr>
              <w:t>15</w:t>
            </w:r>
            <w:r w:rsidRPr="00F759E4">
              <w:rPr>
                <w:sz w:val="22"/>
                <w:szCs w:val="22"/>
                <w:lang w:val="en-US"/>
              </w:rPr>
              <w:t>-140</w:t>
            </w:r>
          </w:p>
          <w:p w14:paraId="2624E310" w14:textId="77777777" w:rsidR="00A77B3E" w:rsidRPr="00F759E4" w:rsidRDefault="00FE5DFA">
            <w:pPr>
              <w:widowControl w:val="0"/>
              <w:spacing w:line="360" w:lineRule="auto"/>
              <w:jc w:val="center"/>
              <w:rPr>
                <w:sz w:val="22"/>
                <w:szCs w:val="22"/>
                <w:lang w:val="en-US"/>
              </w:rPr>
            </w:pPr>
            <w:r w:rsidRPr="00F759E4">
              <w:rPr>
                <w:sz w:val="22"/>
                <w:szCs w:val="22"/>
                <w:lang w:val="en-US"/>
              </w:rPr>
              <w:t>165-215</w:t>
            </w:r>
          </w:p>
        </w:tc>
      </w:tr>
      <w:tr w:rsidR="00A77B3E" w:rsidRPr="00F759E4" w14:paraId="50FFE3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E20D1" w14:textId="77777777" w:rsidR="00A77B3E" w:rsidRPr="00F759E4" w:rsidRDefault="00FE5DFA">
            <w:pPr>
              <w:widowControl w:val="0"/>
              <w:spacing w:line="360" w:lineRule="auto"/>
              <w:jc w:val="center"/>
              <w:rPr>
                <w:sz w:val="22"/>
                <w:szCs w:val="22"/>
                <w:lang w:val="en-US"/>
              </w:rPr>
            </w:pPr>
            <w:r w:rsidRPr="00F759E4">
              <w:rPr>
                <w:sz w:val="22"/>
                <w:szCs w:val="22"/>
                <w:lang w:val="en-US"/>
              </w:rPr>
              <w:t>Блок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DBFED" w14:textId="77777777" w:rsidR="00A77B3E" w:rsidRPr="00F759E4" w:rsidRDefault="00FE5DFA">
            <w:pPr>
              <w:widowControl w:val="0"/>
              <w:spacing w:line="360" w:lineRule="auto"/>
              <w:ind w:firstLine="567"/>
              <w:jc w:val="both"/>
              <w:rPr>
                <w:sz w:val="22"/>
                <w:szCs w:val="22"/>
                <w:lang w:val="en-US"/>
              </w:rPr>
            </w:pPr>
            <w:r w:rsidRPr="00F759E4">
              <w:rPr>
                <w:sz w:val="22"/>
                <w:szCs w:val="22"/>
                <w:lang w:val="en-US"/>
              </w:rPr>
              <w:t>Практика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8C44F" w14:textId="77777777" w:rsidR="00A77B3E" w:rsidRPr="00F759E4" w:rsidRDefault="00FE5DFA">
            <w:pPr>
              <w:widowControl w:val="0"/>
              <w:spacing w:line="360" w:lineRule="auto"/>
              <w:jc w:val="center"/>
              <w:rPr>
                <w:sz w:val="22"/>
                <w:szCs w:val="22"/>
                <w:lang w:val="en-US"/>
              </w:rPr>
            </w:pPr>
            <w:r w:rsidRPr="00F759E4">
              <w:rPr>
                <w:sz w:val="22"/>
                <w:szCs w:val="22"/>
                <w:lang w:val="en-US"/>
              </w:rPr>
              <w:t>15-60</w:t>
            </w:r>
          </w:p>
        </w:tc>
      </w:tr>
      <w:tr w:rsidR="00A77B3E" w:rsidRPr="00F759E4" w14:paraId="77E095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5D665" w14:textId="77777777" w:rsidR="00A77B3E" w:rsidRPr="00F759E4" w:rsidRDefault="00FE5DFA">
            <w:pPr>
              <w:widowControl w:val="0"/>
              <w:spacing w:line="360" w:lineRule="auto"/>
              <w:jc w:val="center"/>
              <w:rPr>
                <w:sz w:val="22"/>
                <w:szCs w:val="22"/>
                <w:lang w:val="en-US"/>
              </w:rPr>
            </w:pPr>
            <w:r w:rsidRPr="00F759E4">
              <w:rPr>
                <w:sz w:val="22"/>
                <w:szCs w:val="22"/>
                <w:lang w:val="en-US"/>
              </w:rPr>
              <w:t>Блок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9969" w14:textId="77777777" w:rsidR="00A77B3E" w:rsidRPr="00F759E4" w:rsidRDefault="00FE5DFA">
            <w:pPr>
              <w:widowControl w:val="0"/>
              <w:spacing w:line="360" w:lineRule="auto"/>
              <w:jc w:val="both"/>
              <w:rPr>
                <w:sz w:val="22"/>
                <w:szCs w:val="22"/>
                <w:lang w:val="en-US"/>
              </w:rPr>
            </w:pPr>
            <w:r w:rsidRPr="00F759E4">
              <w:rPr>
                <w:sz w:val="22"/>
                <w:szCs w:val="22"/>
                <w:lang w:val="en-US"/>
              </w:rPr>
              <w:t>Государственная итоговая аттестация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03E3D" w14:textId="77777777" w:rsidR="00A77B3E" w:rsidRPr="00F759E4" w:rsidRDefault="00FE5DFA">
            <w:pPr>
              <w:widowControl w:val="0"/>
              <w:spacing w:line="360" w:lineRule="auto"/>
              <w:jc w:val="center"/>
              <w:rPr>
                <w:sz w:val="22"/>
                <w:szCs w:val="22"/>
                <w:lang w:val="en-US"/>
              </w:rPr>
            </w:pPr>
            <w:r w:rsidRPr="00F759E4">
              <w:rPr>
                <w:sz w:val="22"/>
                <w:szCs w:val="22"/>
                <w:lang w:val="en-US"/>
              </w:rPr>
              <w:t>10-15</w:t>
            </w:r>
          </w:p>
        </w:tc>
      </w:tr>
      <w:tr w:rsidR="00A77B3E" w:rsidRPr="00F759E4" w14:paraId="6715AEE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6A6A1" w14:textId="77777777" w:rsidR="00A77B3E" w:rsidRPr="00F759E4" w:rsidRDefault="00FE5DFA">
            <w:pPr>
              <w:widowControl w:val="0"/>
              <w:spacing w:line="360" w:lineRule="auto"/>
              <w:jc w:val="both"/>
              <w:rPr>
                <w:sz w:val="22"/>
                <w:szCs w:val="22"/>
              </w:rPr>
            </w:pPr>
            <w:r w:rsidRPr="00F759E4">
              <w:rPr>
                <w:sz w:val="22"/>
                <w:szCs w:val="22"/>
              </w:rPr>
              <w:t>Объем ООП ВПО подготовки бакалавров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376C9" w14:textId="77777777" w:rsidR="00A77B3E" w:rsidRPr="00F759E4" w:rsidRDefault="00A77B3E">
            <w:pPr>
              <w:widowControl w:val="0"/>
              <w:spacing w:line="276" w:lineRule="auto"/>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C014" w14:textId="77777777" w:rsidR="00A77B3E" w:rsidRPr="00F759E4" w:rsidRDefault="00FE5DFA">
            <w:pPr>
              <w:widowControl w:val="0"/>
              <w:spacing w:line="360" w:lineRule="auto"/>
              <w:jc w:val="center"/>
              <w:rPr>
                <w:sz w:val="22"/>
                <w:szCs w:val="22"/>
                <w:lang w:val="en-US"/>
              </w:rPr>
            </w:pPr>
            <w:r w:rsidRPr="00F759E4">
              <w:rPr>
                <w:sz w:val="22"/>
                <w:szCs w:val="22"/>
                <w:lang w:val="en-US"/>
              </w:rPr>
              <w:t>240</w:t>
            </w:r>
          </w:p>
        </w:tc>
      </w:tr>
    </w:tbl>
    <w:p w14:paraId="45E3ECFF" w14:textId="77777777" w:rsidR="00A77B3E" w:rsidRPr="00F759E4" w:rsidRDefault="00A77B3E">
      <w:pPr>
        <w:widowControl w:val="0"/>
        <w:spacing w:line="360" w:lineRule="auto"/>
        <w:ind w:firstLine="567"/>
        <w:jc w:val="both"/>
        <w:rPr>
          <w:lang w:val="en-US"/>
        </w:rPr>
      </w:pPr>
    </w:p>
    <w:p w14:paraId="5407CFFF" w14:textId="77777777" w:rsidR="00A77B3E" w:rsidRPr="00F759E4" w:rsidRDefault="00FE5DFA">
      <w:pPr>
        <w:widowControl w:val="0"/>
        <w:spacing w:line="360" w:lineRule="auto"/>
        <w:ind w:firstLine="567"/>
        <w:jc w:val="both"/>
        <w:rPr>
          <w:sz w:val="24"/>
          <w:szCs w:val="24"/>
        </w:rPr>
      </w:pPr>
      <w:r w:rsidRPr="00F759E4">
        <w:rPr>
          <w:sz w:val="24"/>
          <w:szCs w:val="24"/>
        </w:rPr>
        <w:t xml:space="preserve">Вуз разрабатывает ООП подготовки бакалавра в соответствии с требованиями государственного образовательного стандарта и несет ответственность за достижение результатов обучения в соответствии с национальной рамкой квалификаций. </w:t>
      </w:r>
    </w:p>
    <w:p w14:paraId="4AC34FEA" w14:textId="77777777" w:rsidR="00A77B3E" w:rsidRPr="00F759E4" w:rsidRDefault="00FE5DFA">
      <w:pPr>
        <w:widowControl w:val="0"/>
        <w:spacing w:line="360" w:lineRule="auto"/>
        <w:ind w:firstLine="567"/>
        <w:jc w:val="both"/>
        <w:rPr>
          <w:sz w:val="24"/>
          <w:szCs w:val="24"/>
        </w:rPr>
      </w:pPr>
      <w:r w:rsidRPr="00F759E4">
        <w:rPr>
          <w:sz w:val="24"/>
          <w:szCs w:val="24"/>
        </w:rPr>
        <w:t xml:space="preserve">Набор дисциплин (модулей) и их трудоемкость, относящихся к каждому блоку ООП подготовки бакалавра, вуз определяет самостоятельно в установленном для блока объеме с учетом требований к результатам ее освоения в виде совокупности результатов обучения, предусмотренных национальной рамкой квалификаций. </w:t>
      </w:r>
    </w:p>
    <w:p w14:paraId="41DD9B86" w14:textId="77777777" w:rsidR="009914F8" w:rsidRPr="00F759E4" w:rsidRDefault="009914F8">
      <w:pPr>
        <w:widowControl w:val="0"/>
        <w:spacing w:line="360" w:lineRule="auto"/>
        <w:ind w:firstLine="567"/>
        <w:jc w:val="both"/>
        <w:rPr>
          <w:sz w:val="24"/>
          <w:szCs w:val="24"/>
        </w:rPr>
      </w:pPr>
    </w:p>
    <w:p w14:paraId="6DA44383" w14:textId="77777777" w:rsidR="00A77B3E" w:rsidRPr="00F759E4" w:rsidRDefault="00FE5DFA">
      <w:pPr>
        <w:widowControl w:val="0"/>
        <w:spacing w:line="360" w:lineRule="auto"/>
        <w:ind w:firstLine="567"/>
        <w:jc w:val="both"/>
        <w:rPr>
          <w:sz w:val="24"/>
          <w:szCs w:val="24"/>
        </w:rPr>
      </w:pPr>
      <w:r w:rsidRPr="00F759E4">
        <w:rPr>
          <w:b/>
          <w:bCs/>
          <w:sz w:val="24"/>
          <w:szCs w:val="24"/>
        </w:rPr>
        <w:t>5.2.1. ООП подготовки бакалавров должна обеспечить реализацию:</w:t>
      </w:r>
    </w:p>
    <w:p w14:paraId="51BEDEA4" w14:textId="77777777" w:rsidR="00A77B3E" w:rsidRPr="00F759E4" w:rsidRDefault="00FE5DFA">
      <w:pPr>
        <w:widowControl w:val="0"/>
        <w:spacing w:line="360" w:lineRule="auto"/>
        <w:ind w:firstLine="567"/>
        <w:jc w:val="both"/>
        <w:rPr>
          <w:sz w:val="24"/>
          <w:szCs w:val="24"/>
        </w:rPr>
      </w:pPr>
      <w:r w:rsidRPr="00F759E4">
        <w:rPr>
          <w:sz w:val="24"/>
          <w:szCs w:val="24"/>
        </w:rPr>
        <w:t xml:space="preserve">- обязательных дисциплин гуманитарного, социального и экономического цикла, перечень и трудоемкость которых определяются уполномоченным государственным органом в области образования и науки Кыргызской Республики. Содержание и порядок реализации указанных дисциплин устанавливаются ГОС ВПО по соответствующему направлению </w:t>
      </w:r>
      <w:r w:rsidRPr="00F759E4">
        <w:rPr>
          <w:sz w:val="24"/>
          <w:szCs w:val="24"/>
        </w:rPr>
        <w:lastRenderedPageBreak/>
        <w:t>подготовки бакалавра;</w:t>
      </w:r>
    </w:p>
    <w:p w14:paraId="227022B4" w14:textId="77777777" w:rsidR="00A77B3E" w:rsidRPr="00F759E4" w:rsidRDefault="00FE5DFA">
      <w:pPr>
        <w:widowControl w:val="0"/>
        <w:spacing w:line="360" w:lineRule="auto"/>
        <w:ind w:firstLine="567"/>
        <w:jc w:val="both"/>
        <w:rPr>
          <w:sz w:val="24"/>
          <w:szCs w:val="24"/>
        </w:rPr>
      </w:pPr>
      <w:r w:rsidRPr="00F759E4">
        <w:rPr>
          <w:sz w:val="24"/>
          <w:szCs w:val="24"/>
        </w:rPr>
        <w:t>- дисциплин по физической культуре и спорту, в объеме не менее 360 часов, которые являются объязательными для освоения, но не переводятся в кредиты и не включаются в объем ООП подготовки бакалавров.</w:t>
      </w:r>
    </w:p>
    <w:p w14:paraId="42F02729" w14:textId="77777777" w:rsidR="009914F8" w:rsidRPr="00F759E4" w:rsidRDefault="009914F8">
      <w:pPr>
        <w:widowControl w:val="0"/>
        <w:spacing w:line="360" w:lineRule="auto"/>
        <w:ind w:firstLine="567"/>
        <w:jc w:val="both"/>
        <w:rPr>
          <w:sz w:val="24"/>
          <w:szCs w:val="24"/>
        </w:rPr>
      </w:pPr>
    </w:p>
    <w:p w14:paraId="121B2C95" w14:textId="77777777" w:rsidR="00A77B3E" w:rsidRPr="00F759E4" w:rsidRDefault="00FE5DFA">
      <w:pPr>
        <w:widowControl w:val="0"/>
        <w:spacing w:line="360" w:lineRule="auto"/>
        <w:ind w:firstLine="567"/>
        <w:jc w:val="both"/>
        <w:rPr>
          <w:sz w:val="24"/>
          <w:szCs w:val="24"/>
        </w:rPr>
      </w:pPr>
      <w:r w:rsidRPr="00F759E4">
        <w:rPr>
          <w:b/>
          <w:bCs/>
          <w:sz w:val="24"/>
          <w:szCs w:val="24"/>
        </w:rPr>
        <w:t>5.2.2. Блок 2 «Практика»</w:t>
      </w:r>
      <w:r w:rsidRPr="00F759E4">
        <w:rPr>
          <w:sz w:val="24"/>
          <w:szCs w:val="24"/>
        </w:rPr>
        <w:t xml:space="preserve"> включает учебную (ознакомительная, технологическая, научно-исследовательская) и производственную (проектная, эксплуатационная, педагогическая, научно-исследовательская) практику. </w:t>
      </w:r>
    </w:p>
    <w:p w14:paraId="378A1E0E" w14:textId="77777777" w:rsidR="00A77B3E" w:rsidRPr="00F759E4" w:rsidRDefault="00FE5DFA">
      <w:pPr>
        <w:widowControl w:val="0"/>
        <w:spacing w:line="360" w:lineRule="auto"/>
        <w:ind w:firstLine="567"/>
        <w:jc w:val="both"/>
        <w:rPr>
          <w:sz w:val="24"/>
          <w:szCs w:val="24"/>
        </w:rPr>
      </w:pPr>
      <w:r w:rsidRPr="00F759E4">
        <w:rPr>
          <w:sz w:val="24"/>
          <w:szCs w:val="24"/>
        </w:rPr>
        <w:t xml:space="preserve">Вуз вправе выбрать один или несколько типов практики, также может установить дополнительный тип практики в пределах установленных кредитов. </w:t>
      </w:r>
    </w:p>
    <w:p w14:paraId="48AFD554" w14:textId="77777777" w:rsidR="009914F8" w:rsidRPr="00F759E4" w:rsidRDefault="009914F8">
      <w:pPr>
        <w:widowControl w:val="0"/>
        <w:spacing w:line="360" w:lineRule="auto"/>
        <w:ind w:firstLine="567"/>
        <w:jc w:val="both"/>
        <w:rPr>
          <w:sz w:val="24"/>
          <w:szCs w:val="24"/>
        </w:rPr>
      </w:pPr>
    </w:p>
    <w:p w14:paraId="1C97D3FB" w14:textId="77777777" w:rsidR="00A77B3E" w:rsidRPr="00F759E4" w:rsidRDefault="00FE5DFA">
      <w:pPr>
        <w:widowControl w:val="0"/>
        <w:spacing w:line="360" w:lineRule="auto"/>
        <w:ind w:firstLine="567"/>
        <w:jc w:val="both"/>
        <w:rPr>
          <w:sz w:val="24"/>
          <w:szCs w:val="24"/>
        </w:rPr>
      </w:pPr>
      <w:r w:rsidRPr="00F759E4">
        <w:rPr>
          <w:b/>
          <w:bCs/>
          <w:sz w:val="24"/>
          <w:szCs w:val="24"/>
        </w:rPr>
        <w:t>5.2.3. Блок 3 «Государственная итоговая аттестация»</w:t>
      </w:r>
      <w:r w:rsidRPr="00F759E4">
        <w:rPr>
          <w:sz w:val="24"/>
          <w:szCs w:val="24"/>
        </w:rPr>
        <w:t xml:space="preserve"> включает подготовку к сдаче и сдачу государственных экзаменов, выполнение и защиту выпускной квалификационной работы </w:t>
      </w:r>
      <w:r w:rsidR="00992952" w:rsidRPr="00F759E4">
        <w:rPr>
          <w:sz w:val="24"/>
          <w:szCs w:val="24"/>
        </w:rPr>
        <w:t>(</w:t>
      </w:r>
      <w:r w:rsidRPr="00F759E4">
        <w:rPr>
          <w:sz w:val="24"/>
          <w:szCs w:val="24"/>
        </w:rPr>
        <w:t>если вуз включил выпускную квалификационную работу в состав итоговой государственной аттестации).</w:t>
      </w:r>
    </w:p>
    <w:p w14:paraId="07ABFD35" w14:textId="77777777" w:rsidR="009914F8" w:rsidRPr="00F759E4" w:rsidRDefault="009914F8">
      <w:pPr>
        <w:widowControl w:val="0"/>
        <w:spacing w:line="360" w:lineRule="auto"/>
        <w:ind w:firstLine="567"/>
        <w:jc w:val="both"/>
        <w:rPr>
          <w:sz w:val="24"/>
          <w:szCs w:val="24"/>
        </w:rPr>
      </w:pPr>
    </w:p>
    <w:p w14:paraId="6C1D967E" w14:textId="77777777" w:rsidR="00A77B3E" w:rsidRPr="00F759E4" w:rsidRDefault="00FE5DFA">
      <w:pPr>
        <w:widowControl w:val="0"/>
        <w:spacing w:line="360" w:lineRule="auto"/>
        <w:ind w:firstLine="567"/>
        <w:jc w:val="both"/>
        <w:rPr>
          <w:sz w:val="24"/>
          <w:szCs w:val="24"/>
        </w:rPr>
      </w:pPr>
      <w:r w:rsidRPr="00F759E4">
        <w:rPr>
          <w:b/>
          <w:bCs/>
          <w:sz w:val="24"/>
          <w:szCs w:val="24"/>
        </w:rPr>
        <w:t>5.2.4. В рамках ООП подготовки бакалавров выделяется обязательная и элективная часть.</w:t>
      </w:r>
    </w:p>
    <w:p w14:paraId="46236179" w14:textId="77777777" w:rsidR="00A77B3E" w:rsidRPr="00F759E4" w:rsidRDefault="00FE5DFA">
      <w:pPr>
        <w:widowControl w:val="0"/>
        <w:spacing w:line="360" w:lineRule="auto"/>
        <w:ind w:firstLine="567"/>
        <w:jc w:val="both"/>
        <w:rPr>
          <w:sz w:val="24"/>
          <w:szCs w:val="24"/>
        </w:rPr>
      </w:pPr>
      <w:r w:rsidRPr="00F759E4">
        <w:rPr>
          <w:sz w:val="24"/>
          <w:szCs w:val="24"/>
        </w:rPr>
        <w:t>К обязательной части ООП подготовки бакалавра относятся дисциплины и практики, обеспечивающие формирование общенаучных, универсальных, социально-личностных, общекультурных и профессиональных компетенций, с учетом уровней национальной рамки квалификаций.</w:t>
      </w:r>
    </w:p>
    <w:p w14:paraId="565F48FB" w14:textId="77777777" w:rsidR="00A77B3E" w:rsidRPr="00F759E4" w:rsidRDefault="00FE5DFA">
      <w:pPr>
        <w:widowControl w:val="0"/>
        <w:spacing w:line="360" w:lineRule="auto"/>
        <w:ind w:firstLine="567"/>
        <w:jc w:val="both"/>
        <w:rPr>
          <w:sz w:val="24"/>
          <w:szCs w:val="24"/>
        </w:rPr>
      </w:pPr>
      <w:r w:rsidRPr="00F759E4">
        <w:rPr>
          <w:sz w:val="24"/>
          <w:szCs w:val="24"/>
        </w:rPr>
        <w:t>Объем обязательной части, без учета объема государственной аттестации, должен составлять не более 50% общего объема ООП подготовки бакалавров.</w:t>
      </w:r>
    </w:p>
    <w:p w14:paraId="207F9FD9" w14:textId="77777777" w:rsidR="00A77B3E" w:rsidRPr="00F759E4" w:rsidRDefault="00FE5DFA">
      <w:pPr>
        <w:widowControl w:val="0"/>
        <w:spacing w:line="360" w:lineRule="auto"/>
        <w:ind w:firstLine="567"/>
        <w:jc w:val="both"/>
        <w:rPr>
          <w:sz w:val="24"/>
          <w:szCs w:val="24"/>
        </w:rPr>
      </w:pPr>
      <w:r w:rsidRPr="00F759E4">
        <w:rPr>
          <w:sz w:val="24"/>
          <w:szCs w:val="24"/>
        </w:rPr>
        <w:t>В элективной части ООП подготовки бакалавров студенты могут выбрать дисциплины по соответствующему направлению, также допускается выбор дисциплин из ООП подготовки бакалавров других направлений.</w:t>
      </w:r>
    </w:p>
    <w:p w14:paraId="5B24196D" w14:textId="77777777" w:rsidR="00A77B3E" w:rsidRPr="00F759E4" w:rsidRDefault="00FE5DFA">
      <w:pPr>
        <w:widowControl w:val="0"/>
        <w:spacing w:line="360" w:lineRule="auto"/>
        <w:ind w:firstLine="567"/>
        <w:jc w:val="both"/>
        <w:rPr>
          <w:sz w:val="24"/>
          <w:szCs w:val="24"/>
        </w:rPr>
      </w:pPr>
      <w:r w:rsidRPr="00F759E4">
        <w:rPr>
          <w:b/>
          <w:sz w:val="24"/>
          <w:szCs w:val="24"/>
        </w:rPr>
        <w:t>5.2.5.</w:t>
      </w:r>
      <w:r w:rsidRPr="00F759E4">
        <w:rPr>
          <w:b/>
          <w:bCs/>
          <w:sz w:val="24"/>
          <w:szCs w:val="24"/>
        </w:rPr>
        <w:t xml:space="preserve"> </w:t>
      </w:r>
      <w:r w:rsidRPr="00F759E4">
        <w:rPr>
          <w:b/>
          <w:sz w:val="24"/>
          <w:szCs w:val="24"/>
        </w:rPr>
        <w:t>Вуз должен предоставлять лицам с ограниченными возможностями здоровья</w:t>
      </w:r>
      <w:r w:rsidRPr="00F759E4">
        <w:rPr>
          <w:sz w:val="24"/>
          <w:szCs w:val="24"/>
        </w:rPr>
        <w:t xml:space="preserve"> (по их заявлению) возможность обучения по ООП подготовки бакалавров,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 кроме ООП, предусматривающих противопоказания к обучению по состоянию </w:t>
      </w:r>
      <w:r w:rsidRPr="00F759E4">
        <w:rPr>
          <w:sz w:val="24"/>
          <w:szCs w:val="24"/>
        </w:rPr>
        <w:lastRenderedPageBreak/>
        <w:t>здоровья</w:t>
      </w:r>
      <w:r w:rsidR="00A426B8" w:rsidRPr="00F759E4">
        <w:rPr>
          <w:sz w:val="24"/>
          <w:szCs w:val="24"/>
        </w:rPr>
        <w:t>.</w:t>
      </w:r>
    </w:p>
    <w:p w14:paraId="12F06363" w14:textId="77777777" w:rsidR="009914F8" w:rsidRPr="00F759E4" w:rsidRDefault="009914F8">
      <w:pPr>
        <w:widowControl w:val="0"/>
        <w:spacing w:line="360" w:lineRule="auto"/>
        <w:ind w:firstLine="567"/>
        <w:jc w:val="both"/>
        <w:rPr>
          <w:sz w:val="24"/>
          <w:szCs w:val="24"/>
        </w:rPr>
      </w:pPr>
    </w:p>
    <w:p w14:paraId="2B2178F3" w14:textId="77777777" w:rsidR="00A77B3E" w:rsidRPr="00F759E4" w:rsidRDefault="00FE5DFA">
      <w:pPr>
        <w:widowControl w:val="0"/>
        <w:spacing w:line="360" w:lineRule="auto"/>
        <w:ind w:firstLine="567"/>
        <w:jc w:val="both"/>
        <w:rPr>
          <w:sz w:val="24"/>
          <w:szCs w:val="24"/>
        </w:rPr>
      </w:pPr>
      <w:r w:rsidRPr="00F759E4">
        <w:rPr>
          <w:b/>
          <w:bCs/>
          <w:sz w:val="24"/>
          <w:szCs w:val="24"/>
        </w:rPr>
        <w:t>5.3. Требования к условиям реализации ООП подготовки бакалавров.</w:t>
      </w:r>
    </w:p>
    <w:p w14:paraId="3E29CDA8" w14:textId="77777777" w:rsidR="00A77B3E" w:rsidRPr="00F759E4" w:rsidRDefault="00FE5DFA">
      <w:pPr>
        <w:widowControl w:val="0"/>
        <w:spacing w:line="360" w:lineRule="auto"/>
        <w:ind w:firstLine="567"/>
        <w:jc w:val="both"/>
        <w:rPr>
          <w:sz w:val="24"/>
          <w:szCs w:val="24"/>
        </w:rPr>
      </w:pPr>
      <w:r w:rsidRPr="00F759E4">
        <w:rPr>
          <w:b/>
          <w:bCs/>
          <w:sz w:val="24"/>
          <w:szCs w:val="24"/>
        </w:rPr>
        <w:t>5.3.1. Кадровое обеспечение учебного процесса.</w:t>
      </w:r>
    </w:p>
    <w:p w14:paraId="64C37587" w14:textId="77777777" w:rsidR="00A77B3E" w:rsidRPr="00F759E4" w:rsidRDefault="00FE5DFA">
      <w:pPr>
        <w:widowControl w:val="0"/>
        <w:spacing w:line="360" w:lineRule="auto"/>
        <w:ind w:firstLine="567"/>
        <w:jc w:val="both"/>
        <w:rPr>
          <w:sz w:val="24"/>
          <w:szCs w:val="24"/>
        </w:rPr>
      </w:pPr>
      <w:r w:rsidRPr="00F759E4">
        <w:rPr>
          <w:sz w:val="24"/>
          <w:szCs w:val="24"/>
        </w:rPr>
        <w:t>Реализация ООП подготовки бакалавров, должна обеспечиваться педагогическими кадрами, имеющими базовое образование, соответствующее профилю преподаваемой дисциплины, и систематически занимающимися научной и (или) научно-методической деятельностью.</w:t>
      </w:r>
    </w:p>
    <w:p w14:paraId="3980B188" w14:textId="77777777" w:rsidR="00A77B3E" w:rsidRPr="00F759E4" w:rsidRDefault="00FE5DFA">
      <w:pPr>
        <w:widowControl w:val="0"/>
        <w:spacing w:after="120" w:line="360" w:lineRule="auto"/>
        <w:ind w:firstLine="567"/>
        <w:jc w:val="both"/>
        <w:rPr>
          <w:sz w:val="24"/>
          <w:szCs w:val="24"/>
        </w:rPr>
      </w:pPr>
      <w:r w:rsidRPr="00F759E4">
        <w:rPr>
          <w:sz w:val="24"/>
          <w:szCs w:val="24"/>
        </w:rPr>
        <w:t xml:space="preserve">Преподаватели профессионального цикла должны иметь ученую степень и (или) ученое звание соответствующие профилю преподаваемой дисциплины и (или) опыт деятельности в соответствующей профессиональной сфере. </w:t>
      </w:r>
    </w:p>
    <w:p w14:paraId="1927810E" w14:textId="77777777" w:rsidR="00A77B3E" w:rsidRPr="00F759E4" w:rsidRDefault="00FE5DFA">
      <w:pPr>
        <w:widowControl w:val="0"/>
        <w:spacing w:after="120" w:line="360" w:lineRule="auto"/>
        <w:ind w:firstLine="567"/>
        <w:jc w:val="both"/>
        <w:rPr>
          <w:sz w:val="24"/>
          <w:szCs w:val="24"/>
          <w:lang w:val="ky-KG"/>
        </w:rPr>
      </w:pPr>
      <w:r w:rsidRPr="00F759E4">
        <w:rPr>
          <w:sz w:val="24"/>
          <w:szCs w:val="24"/>
        </w:rPr>
        <w:t>Доля дисциплин, лекции по которым читаются преподавателями, имеющими ученые степени кандидата или доктора наук, должна составлять не менее 40 % от общего количества дисциплин (лицензионные требования)</w:t>
      </w:r>
      <w:r w:rsidR="00E835C7" w:rsidRPr="00F759E4">
        <w:rPr>
          <w:sz w:val="24"/>
          <w:szCs w:val="24"/>
          <w:lang w:val="ky-KG"/>
        </w:rPr>
        <w:t>.</w:t>
      </w:r>
    </w:p>
    <w:p w14:paraId="1B8EB6FA" w14:textId="77777777" w:rsidR="00A77B3E" w:rsidRPr="00F759E4" w:rsidRDefault="00FE5DFA">
      <w:pPr>
        <w:widowControl w:val="0"/>
        <w:spacing w:after="120" w:line="360" w:lineRule="auto"/>
        <w:ind w:firstLine="567"/>
        <w:jc w:val="both"/>
        <w:rPr>
          <w:sz w:val="24"/>
          <w:szCs w:val="24"/>
        </w:rPr>
      </w:pPr>
      <w:r w:rsidRPr="00F759E4">
        <w:rPr>
          <w:sz w:val="24"/>
          <w:szCs w:val="24"/>
        </w:rPr>
        <w:t xml:space="preserve"> До 10 процентов от общего числа преподавателей, имеющих ученую степень и/или ученое звание, может быть заменено преподавателями, имеющими стаж практической работы по данному направлению (профилю) на должностях руководителей или ведущих специалистов более 10 последних лет.</w:t>
      </w:r>
    </w:p>
    <w:p w14:paraId="4D0E53D6" w14:textId="77777777" w:rsidR="009914F8" w:rsidRPr="00F759E4" w:rsidRDefault="009914F8">
      <w:pPr>
        <w:widowControl w:val="0"/>
        <w:spacing w:after="120" w:line="360" w:lineRule="auto"/>
        <w:ind w:firstLine="567"/>
        <w:jc w:val="both"/>
        <w:rPr>
          <w:b/>
          <w:bCs/>
          <w:sz w:val="24"/>
          <w:szCs w:val="24"/>
        </w:rPr>
      </w:pPr>
    </w:p>
    <w:p w14:paraId="39B3095E" w14:textId="77777777" w:rsidR="00A77B3E" w:rsidRPr="00F759E4" w:rsidRDefault="00FE5DFA">
      <w:pPr>
        <w:widowControl w:val="0"/>
        <w:spacing w:after="120" w:line="360" w:lineRule="auto"/>
        <w:ind w:firstLine="567"/>
        <w:jc w:val="both"/>
        <w:rPr>
          <w:sz w:val="24"/>
          <w:szCs w:val="24"/>
        </w:rPr>
      </w:pPr>
      <w:r w:rsidRPr="00F759E4">
        <w:rPr>
          <w:b/>
          <w:bCs/>
          <w:sz w:val="24"/>
          <w:szCs w:val="24"/>
        </w:rPr>
        <w:t>5.3.2. Учебно-методическое и информационное обеспечение учебного процесса.</w:t>
      </w:r>
    </w:p>
    <w:p w14:paraId="247B1FB6" w14:textId="77777777" w:rsidR="00A77B3E" w:rsidRPr="00F759E4" w:rsidRDefault="00FE5DFA">
      <w:pPr>
        <w:widowControl w:val="0"/>
        <w:spacing w:line="360" w:lineRule="auto"/>
        <w:ind w:firstLine="567"/>
        <w:jc w:val="both"/>
        <w:rPr>
          <w:sz w:val="24"/>
          <w:szCs w:val="24"/>
        </w:rPr>
      </w:pPr>
      <w:r w:rsidRPr="00F759E4">
        <w:rPr>
          <w:sz w:val="24"/>
          <w:szCs w:val="24"/>
        </w:rPr>
        <w:t>Реализация ООП подготовки бакалавров должна обеспечиваться доступом каждого студента к базам данных и библиотечным фондам, формируемым по полному перечню дисциплин основной образовательной программы.</w:t>
      </w:r>
    </w:p>
    <w:p w14:paraId="227C4450" w14:textId="77777777" w:rsidR="00A77B3E" w:rsidRPr="00F759E4" w:rsidRDefault="00FE5DFA">
      <w:pPr>
        <w:widowControl w:val="0"/>
        <w:spacing w:line="360" w:lineRule="auto"/>
        <w:ind w:firstLine="567"/>
        <w:jc w:val="both"/>
        <w:rPr>
          <w:sz w:val="24"/>
          <w:szCs w:val="24"/>
        </w:rPr>
      </w:pPr>
      <w:r w:rsidRPr="00F759E4">
        <w:rPr>
          <w:sz w:val="24"/>
          <w:szCs w:val="24"/>
        </w:rPr>
        <w:t>Образовательная программа вуза должна включать лабораторные практикумы и практические занятия (определяются с учетом формируемых компетенций).</w:t>
      </w:r>
    </w:p>
    <w:p w14:paraId="14557793" w14:textId="77777777" w:rsidR="009914F8" w:rsidRPr="00F759E4" w:rsidRDefault="009914F8">
      <w:pPr>
        <w:widowControl w:val="0"/>
        <w:spacing w:line="360" w:lineRule="auto"/>
        <w:ind w:firstLine="567"/>
        <w:jc w:val="both"/>
        <w:rPr>
          <w:sz w:val="24"/>
          <w:szCs w:val="24"/>
        </w:rPr>
      </w:pPr>
    </w:p>
    <w:p w14:paraId="2DD8F2F5" w14:textId="77777777" w:rsidR="00A77B3E" w:rsidRPr="00F759E4" w:rsidRDefault="00FE5DFA">
      <w:pPr>
        <w:widowControl w:val="0"/>
        <w:spacing w:line="360" w:lineRule="auto"/>
        <w:ind w:firstLine="567"/>
        <w:jc w:val="both"/>
        <w:rPr>
          <w:sz w:val="24"/>
          <w:szCs w:val="24"/>
        </w:rPr>
      </w:pPr>
      <w:r w:rsidRPr="00F759E4">
        <w:rPr>
          <w:b/>
          <w:bCs/>
          <w:sz w:val="24"/>
          <w:szCs w:val="24"/>
        </w:rPr>
        <w:t>5.3.3. Материально-техническое обеспечение учебного процесса.</w:t>
      </w:r>
    </w:p>
    <w:p w14:paraId="76ED6F73" w14:textId="77777777" w:rsidR="00A77B3E" w:rsidRPr="00F759E4" w:rsidRDefault="00FE5DFA">
      <w:pPr>
        <w:widowControl w:val="0"/>
        <w:spacing w:line="360" w:lineRule="auto"/>
        <w:ind w:firstLine="567"/>
        <w:jc w:val="both"/>
        <w:rPr>
          <w:sz w:val="24"/>
          <w:szCs w:val="24"/>
        </w:rPr>
      </w:pPr>
      <w:r w:rsidRPr="00F759E4">
        <w:rPr>
          <w:sz w:val="24"/>
          <w:szCs w:val="24"/>
        </w:rPr>
        <w:t xml:space="preserve">Вуз, реализующий ООП подготовки бакалавров, должен располагать материально-технической базой, обеспечивающей проведение всех видов лабораторной, дисциплинарной и междисциплинарной подготовки, практической и научно-исследовательской работы студентов, предусмотренных учебным планом вуза, соответствующей действующим </w:t>
      </w:r>
      <w:r w:rsidRPr="00F759E4">
        <w:rPr>
          <w:sz w:val="24"/>
          <w:szCs w:val="24"/>
        </w:rPr>
        <w:lastRenderedPageBreak/>
        <w:t>санитарным и противопожарным правилам и нормам.</w:t>
      </w:r>
    </w:p>
    <w:p w14:paraId="0DD995CD" w14:textId="77777777" w:rsidR="00A77B3E" w:rsidRPr="00F759E4" w:rsidRDefault="00FE5DFA">
      <w:pPr>
        <w:widowControl w:val="0"/>
        <w:spacing w:line="360" w:lineRule="auto"/>
        <w:ind w:firstLine="567"/>
        <w:jc w:val="both"/>
        <w:rPr>
          <w:sz w:val="24"/>
          <w:szCs w:val="24"/>
        </w:rPr>
      </w:pPr>
      <w:r w:rsidRPr="00F759E4">
        <w:rPr>
          <w:sz w:val="24"/>
          <w:szCs w:val="24"/>
        </w:rPr>
        <w:t xml:space="preserve">Вуз должен иметь: </w:t>
      </w:r>
    </w:p>
    <w:p w14:paraId="6F54993C" w14:textId="77777777" w:rsidR="00A77B3E" w:rsidRPr="00F759E4" w:rsidRDefault="00FE5DFA">
      <w:pPr>
        <w:widowControl w:val="0"/>
        <w:spacing w:line="360" w:lineRule="auto"/>
        <w:ind w:firstLine="567"/>
        <w:jc w:val="both"/>
        <w:rPr>
          <w:sz w:val="24"/>
          <w:szCs w:val="24"/>
        </w:rPr>
      </w:pPr>
      <w:r w:rsidRPr="00F759E4">
        <w:rPr>
          <w:sz w:val="24"/>
          <w:szCs w:val="24"/>
        </w:rPr>
        <w:t>1) наличие аудиторий, лабораторий и их оснащение:</w:t>
      </w:r>
    </w:p>
    <w:p w14:paraId="1B8782BE" w14:textId="77777777" w:rsidR="00A77B3E" w:rsidRPr="00F759E4" w:rsidRDefault="00FE5DFA">
      <w:pPr>
        <w:widowControl w:val="0"/>
        <w:spacing w:line="360" w:lineRule="auto"/>
        <w:ind w:firstLine="567"/>
        <w:jc w:val="both"/>
        <w:rPr>
          <w:sz w:val="24"/>
          <w:szCs w:val="24"/>
        </w:rPr>
      </w:pPr>
      <w:r w:rsidRPr="00F759E4">
        <w:rPr>
          <w:sz w:val="24"/>
          <w:szCs w:val="24"/>
        </w:rPr>
        <w:t xml:space="preserve">- учебные лаборатории: механики, молекулярной физики, электричества и магнетизма, оптики, атомной и ядерной физики, физики твёрдого тела (материаловедение), электротехники, электроники, радиоэлектроники, физики плазмы, физического анализа </w:t>
      </w:r>
      <w:r w:rsidR="003925EA" w:rsidRPr="00F759E4">
        <w:rPr>
          <w:sz w:val="24"/>
          <w:szCs w:val="24"/>
        </w:rPr>
        <w:t>материалов</w:t>
      </w:r>
      <w:r w:rsidRPr="00F759E4">
        <w:rPr>
          <w:sz w:val="24"/>
          <w:szCs w:val="24"/>
        </w:rPr>
        <w:t>.</w:t>
      </w:r>
    </w:p>
    <w:p w14:paraId="38AF74E3" w14:textId="77777777" w:rsidR="00A77B3E" w:rsidRPr="00F759E4" w:rsidRDefault="00FE5DFA">
      <w:pPr>
        <w:widowControl w:val="0"/>
        <w:spacing w:line="360" w:lineRule="auto"/>
        <w:ind w:firstLine="567"/>
        <w:jc w:val="both"/>
        <w:rPr>
          <w:sz w:val="24"/>
          <w:szCs w:val="24"/>
        </w:rPr>
      </w:pPr>
      <w:r w:rsidRPr="00F759E4">
        <w:rPr>
          <w:sz w:val="24"/>
          <w:szCs w:val="24"/>
        </w:rPr>
        <w:t>- современные компьютерные классы с подключением к интернет ресурсам.</w:t>
      </w:r>
    </w:p>
    <w:p w14:paraId="3E23F557" w14:textId="77777777" w:rsidR="00A77B3E" w:rsidRPr="00F759E4" w:rsidRDefault="00FE5DFA">
      <w:pPr>
        <w:spacing w:line="360" w:lineRule="auto"/>
        <w:ind w:firstLine="567"/>
        <w:jc w:val="both"/>
        <w:rPr>
          <w:sz w:val="24"/>
          <w:szCs w:val="24"/>
        </w:rPr>
      </w:pPr>
      <w:r w:rsidRPr="00F759E4">
        <w:rPr>
          <w:sz w:val="24"/>
          <w:szCs w:val="24"/>
        </w:rPr>
        <w:t>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с выходом на электронную обучающую платформу или в Интернет в соответствии с объемом изучаемых дисциплин.</w:t>
      </w:r>
    </w:p>
    <w:p w14:paraId="0487F263" w14:textId="77777777" w:rsidR="00A77B3E" w:rsidRPr="00F759E4" w:rsidRDefault="00FE5DFA">
      <w:pPr>
        <w:spacing w:line="360" w:lineRule="auto"/>
        <w:jc w:val="both"/>
        <w:rPr>
          <w:sz w:val="24"/>
          <w:szCs w:val="24"/>
          <w:lang w:val="en-US"/>
        </w:rPr>
      </w:pPr>
      <w:r w:rsidRPr="00F759E4">
        <w:rPr>
          <w:sz w:val="24"/>
          <w:szCs w:val="24"/>
          <w:lang w:val="en-US"/>
        </w:rPr>
        <w:t>2) наличие других помещений:</w:t>
      </w:r>
    </w:p>
    <w:p w14:paraId="6E6A6307" w14:textId="77777777" w:rsidR="00A77B3E" w:rsidRPr="00F759E4" w:rsidRDefault="00FE5DFA">
      <w:pPr>
        <w:widowControl w:val="0"/>
        <w:numPr>
          <w:ilvl w:val="0"/>
          <w:numId w:val="3"/>
        </w:numPr>
        <w:tabs>
          <w:tab w:val="left" w:pos="709"/>
          <w:tab w:val="left" w:pos="1069"/>
        </w:tabs>
        <w:spacing w:line="360" w:lineRule="auto"/>
        <w:ind w:left="709" w:hanging="425"/>
        <w:jc w:val="both"/>
        <w:rPr>
          <w:sz w:val="24"/>
          <w:szCs w:val="24"/>
          <w:lang w:val="en-US"/>
        </w:rPr>
      </w:pPr>
      <w:r w:rsidRPr="00F759E4">
        <w:rPr>
          <w:sz w:val="24"/>
          <w:szCs w:val="24"/>
          <w:lang w:val="en-US"/>
        </w:rPr>
        <w:t xml:space="preserve">спортивный зал;  </w:t>
      </w:r>
    </w:p>
    <w:p w14:paraId="0266040D" w14:textId="77777777" w:rsidR="00A77B3E" w:rsidRPr="00F759E4" w:rsidRDefault="00FE5DFA">
      <w:pPr>
        <w:widowControl w:val="0"/>
        <w:numPr>
          <w:ilvl w:val="0"/>
          <w:numId w:val="3"/>
        </w:numPr>
        <w:tabs>
          <w:tab w:val="left" w:pos="709"/>
          <w:tab w:val="left" w:pos="1069"/>
        </w:tabs>
        <w:spacing w:line="360" w:lineRule="auto"/>
        <w:ind w:left="709" w:hanging="425"/>
        <w:jc w:val="both"/>
        <w:rPr>
          <w:sz w:val="24"/>
          <w:szCs w:val="24"/>
        </w:rPr>
      </w:pPr>
      <w:r w:rsidRPr="00F759E4">
        <w:rPr>
          <w:sz w:val="24"/>
          <w:szCs w:val="24"/>
        </w:rPr>
        <w:t xml:space="preserve">библиотека (электронная библиотека), читальный зал с выходом в интернет; </w:t>
      </w:r>
    </w:p>
    <w:p w14:paraId="1EB6079E" w14:textId="77777777" w:rsidR="00A77B3E" w:rsidRPr="00F759E4" w:rsidRDefault="00FE5DFA">
      <w:pPr>
        <w:widowControl w:val="0"/>
        <w:numPr>
          <w:ilvl w:val="0"/>
          <w:numId w:val="3"/>
        </w:numPr>
        <w:tabs>
          <w:tab w:val="left" w:pos="709"/>
          <w:tab w:val="left" w:pos="1069"/>
        </w:tabs>
        <w:spacing w:line="360" w:lineRule="auto"/>
        <w:ind w:left="709" w:hanging="425"/>
        <w:jc w:val="both"/>
        <w:rPr>
          <w:sz w:val="24"/>
          <w:szCs w:val="24"/>
          <w:lang w:val="en-US"/>
        </w:rPr>
      </w:pPr>
      <w:r w:rsidRPr="00F759E4">
        <w:rPr>
          <w:sz w:val="24"/>
          <w:szCs w:val="24"/>
          <w:lang w:val="en-US"/>
        </w:rPr>
        <w:t>актовый зал.</w:t>
      </w:r>
    </w:p>
    <w:p w14:paraId="484F0846" w14:textId="77777777" w:rsidR="00A77B3E" w:rsidRPr="00F759E4" w:rsidRDefault="00FE5DFA">
      <w:pPr>
        <w:spacing w:line="360" w:lineRule="auto"/>
        <w:jc w:val="both"/>
        <w:rPr>
          <w:sz w:val="24"/>
          <w:szCs w:val="24"/>
          <w:lang w:val="en-US"/>
        </w:rPr>
      </w:pPr>
      <w:r w:rsidRPr="00F759E4">
        <w:rPr>
          <w:sz w:val="24"/>
          <w:szCs w:val="24"/>
          <w:lang w:val="en-US"/>
        </w:rPr>
        <w:t>3) наличие столовой и медпункта.</w:t>
      </w:r>
    </w:p>
    <w:p w14:paraId="1AFD480A" w14:textId="77777777" w:rsidR="00A77B3E" w:rsidRPr="00F759E4" w:rsidRDefault="00FE5DFA">
      <w:pPr>
        <w:widowControl w:val="0"/>
        <w:spacing w:line="360" w:lineRule="auto"/>
        <w:ind w:firstLine="567"/>
        <w:jc w:val="both"/>
        <w:rPr>
          <w:sz w:val="24"/>
          <w:szCs w:val="24"/>
          <w:lang w:val="en-US"/>
        </w:rPr>
      </w:pPr>
      <w:r w:rsidRPr="00F759E4">
        <w:rPr>
          <w:b/>
          <w:bCs/>
          <w:sz w:val="24"/>
          <w:szCs w:val="24"/>
          <w:lang w:val="en-US"/>
        </w:rPr>
        <w:t xml:space="preserve">5.3.4. Оценка качества подготовки выпускников. </w:t>
      </w:r>
    </w:p>
    <w:p w14:paraId="01C15C9C" w14:textId="77777777" w:rsidR="00A77B3E" w:rsidRPr="00F759E4" w:rsidRDefault="00FE5DFA">
      <w:pPr>
        <w:widowControl w:val="0"/>
        <w:spacing w:line="360" w:lineRule="auto"/>
        <w:ind w:firstLine="567"/>
        <w:jc w:val="both"/>
        <w:rPr>
          <w:sz w:val="24"/>
          <w:szCs w:val="24"/>
        </w:rPr>
      </w:pPr>
      <w:r w:rsidRPr="00F759E4">
        <w:rPr>
          <w:sz w:val="24"/>
          <w:szCs w:val="24"/>
        </w:rPr>
        <w:t>Высшее учебное заведение обязано гарантир</w:t>
      </w:r>
      <w:r w:rsidR="003925EA" w:rsidRPr="00F759E4">
        <w:rPr>
          <w:sz w:val="24"/>
          <w:szCs w:val="24"/>
          <w:lang w:val="ky-KG"/>
        </w:rPr>
        <w:t>ова</w:t>
      </w:r>
      <w:r w:rsidRPr="00F759E4">
        <w:rPr>
          <w:sz w:val="24"/>
          <w:szCs w:val="24"/>
        </w:rPr>
        <w:t>т</w:t>
      </w:r>
      <w:r w:rsidR="003925EA" w:rsidRPr="00F759E4">
        <w:rPr>
          <w:sz w:val="24"/>
          <w:szCs w:val="24"/>
          <w:lang w:val="ky-KG"/>
        </w:rPr>
        <w:t>ь</w:t>
      </w:r>
      <w:r w:rsidRPr="00F759E4">
        <w:rPr>
          <w:sz w:val="24"/>
          <w:szCs w:val="24"/>
        </w:rPr>
        <w:t xml:space="preserve"> качество подготовки, в том числе путем: </w:t>
      </w:r>
    </w:p>
    <w:p w14:paraId="720A9041" w14:textId="77777777" w:rsidR="00A77B3E" w:rsidRPr="00F759E4" w:rsidRDefault="00FE5DFA">
      <w:pPr>
        <w:widowControl w:val="0"/>
        <w:spacing w:line="360" w:lineRule="auto"/>
        <w:ind w:firstLine="567"/>
        <w:jc w:val="both"/>
        <w:rPr>
          <w:sz w:val="24"/>
          <w:szCs w:val="24"/>
        </w:rPr>
      </w:pPr>
      <w:r w:rsidRPr="00F759E4">
        <w:rPr>
          <w:sz w:val="24"/>
          <w:szCs w:val="24"/>
        </w:rPr>
        <w:t>разработки стратегии по обеспечению качества подготовки выпускников с привлечением представителей работодателей;</w:t>
      </w:r>
    </w:p>
    <w:p w14:paraId="1A4D07AD" w14:textId="77777777" w:rsidR="00A77B3E" w:rsidRPr="00F759E4" w:rsidRDefault="00FE5DFA">
      <w:pPr>
        <w:widowControl w:val="0"/>
        <w:spacing w:line="360" w:lineRule="auto"/>
        <w:ind w:firstLine="567"/>
        <w:jc w:val="both"/>
        <w:rPr>
          <w:sz w:val="24"/>
          <w:szCs w:val="24"/>
        </w:rPr>
      </w:pPr>
      <w:r w:rsidRPr="00F759E4">
        <w:rPr>
          <w:sz w:val="24"/>
          <w:szCs w:val="24"/>
        </w:rPr>
        <w:t>мониторинга, периодического рецензирования образовательных программ;</w:t>
      </w:r>
    </w:p>
    <w:p w14:paraId="182C3E35" w14:textId="77777777" w:rsidR="00A77B3E" w:rsidRPr="00F759E4" w:rsidRDefault="00FE5DFA">
      <w:pPr>
        <w:widowControl w:val="0"/>
        <w:spacing w:line="360" w:lineRule="auto"/>
        <w:ind w:firstLine="567"/>
        <w:jc w:val="both"/>
        <w:rPr>
          <w:sz w:val="24"/>
          <w:szCs w:val="24"/>
        </w:rPr>
      </w:pPr>
      <w:r w:rsidRPr="00F759E4">
        <w:rPr>
          <w:sz w:val="24"/>
          <w:szCs w:val="24"/>
        </w:rPr>
        <w:t>разработки объективных процедур оценки уровня знаний и умений обучающихся, компетенций выпускников;</w:t>
      </w:r>
    </w:p>
    <w:p w14:paraId="745B403B" w14:textId="77777777" w:rsidR="00A77B3E" w:rsidRPr="00F759E4" w:rsidRDefault="00FE5DFA">
      <w:pPr>
        <w:widowControl w:val="0"/>
        <w:spacing w:line="360" w:lineRule="auto"/>
        <w:ind w:firstLine="567"/>
        <w:jc w:val="both"/>
        <w:rPr>
          <w:sz w:val="24"/>
          <w:szCs w:val="24"/>
        </w:rPr>
      </w:pPr>
      <w:r w:rsidRPr="00F759E4">
        <w:rPr>
          <w:sz w:val="24"/>
          <w:szCs w:val="24"/>
        </w:rPr>
        <w:t>обеспечения компетентности преподавательского состава;</w:t>
      </w:r>
    </w:p>
    <w:p w14:paraId="6BBC147D" w14:textId="77777777" w:rsidR="00A77B3E" w:rsidRPr="00F759E4" w:rsidRDefault="00FE5DFA">
      <w:pPr>
        <w:widowControl w:val="0"/>
        <w:spacing w:line="360" w:lineRule="auto"/>
        <w:ind w:firstLine="567"/>
        <w:jc w:val="both"/>
        <w:rPr>
          <w:sz w:val="24"/>
          <w:szCs w:val="24"/>
        </w:rPr>
      </w:pPr>
      <w:r w:rsidRPr="00F759E4">
        <w:rPr>
          <w:sz w:val="24"/>
          <w:szCs w:val="24"/>
        </w:rPr>
        <w:t>регулярного проведения самообследования по согласованным критериям для оценки деятельности (стратегии) и сопоставления с другими образовательными учреждениями с привлечением представителей работодателей;</w:t>
      </w:r>
    </w:p>
    <w:p w14:paraId="296ADF65" w14:textId="77777777" w:rsidR="00A77B3E" w:rsidRPr="00F759E4" w:rsidRDefault="00FE5DFA">
      <w:pPr>
        <w:widowControl w:val="0"/>
        <w:spacing w:line="360" w:lineRule="auto"/>
        <w:ind w:firstLine="567"/>
        <w:jc w:val="both"/>
        <w:rPr>
          <w:sz w:val="24"/>
          <w:szCs w:val="24"/>
        </w:rPr>
      </w:pPr>
      <w:r w:rsidRPr="00F759E4">
        <w:rPr>
          <w:sz w:val="24"/>
          <w:szCs w:val="24"/>
        </w:rPr>
        <w:t>информирования общественности о результатах своей деятельности, планах, инновациях.</w:t>
      </w:r>
    </w:p>
    <w:p w14:paraId="0408F365" w14:textId="77777777" w:rsidR="00A77B3E" w:rsidRPr="00F759E4" w:rsidRDefault="00FE5DFA">
      <w:pPr>
        <w:widowControl w:val="0"/>
        <w:spacing w:after="120" w:line="360" w:lineRule="auto"/>
        <w:ind w:firstLine="567"/>
        <w:jc w:val="both"/>
        <w:rPr>
          <w:sz w:val="24"/>
          <w:szCs w:val="24"/>
        </w:rPr>
      </w:pPr>
      <w:r w:rsidRPr="00F759E4">
        <w:rPr>
          <w:sz w:val="24"/>
          <w:szCs w:val="24"/>
        </w:rPr>
        <w:t>Оценка качества освоения основных образовательных программ</w:t>
      </w:r>
      <w:r w:rsidRPr="00F759E4">
        <w:rPr>
          <w:sz w:val="24"/>
          <w:szCs w:val="24"/>
        </w:rPr>
        <w:br/>
      </w:r>
      <w:r w:rsidRPr="00F759E4">
        <w:rPr>
          <w:sz w:val="24"/>
          <w:szCs w:val="24"/>
        </w:rPr>
        <w:lastRenderedPageBreak/>
        <w:t>должна включать текущий контроль успеваемости, промежуточную аттестацию обучающихся и итоговую государственную аттестацию выпускников.</w:t>
      </w:r>
    </w:p>
    <w:p w14:paraId="666E2B07" w14:textId="77777777" w:rsidR="00A77B3E" w:rsidRPr="00F759E4" w:rsidRDefault="00FE5DFA">
      <w:pPr>
        <w:widowControl w:val="0"/>
        <w:spacing w:after="120" w:line="360" w:lineRule="auto"/>
        <w:ind w:firstLine="567"/>
        <w:jc w:val="both"/>
        <w:rPr>
          <w:sz w:val="24"/>
          <w:szCs w:val="24"/>
        </w:rPr>
      </w:pPr>
      <w:r w:rsidRPr="00F759E4">
        <w:rPr>
          <w:sz w:val="24"/>
          <w:szCs w:val="24"/>
        </w:rPr>
        <w:t>Конкретные формы и процедуры текущего и промежуточного контроля знаний по каждой дисциплине разрабатываются вузом самостоятельно и доводятся до сведения обучающихся в течение первого месяца обучения.</w:t>
      </w:r>
    </w:p>
    <w:p w14:paraId="2B75945F" w14:textId="77777777" w:rsidR="00A77B3E" w:rsidRPr="00F759E4" w:rsidRDefault="00FE5DFA">
      <w:pPr>
        <w:widowControl w:val="0"/>
        <w:spacing w:after="120" w:line="360" w:lineRule="auto"/>
        <w:ind w:firstLine="567"/>
        <w:jc w:val="both"/>
        <w:rPr>
          <w:sz w:val="24"/>
          <w:szCs w:val="24"/>
        </w:rPr>
      </w:pPr>
      <w:r w:rsidRPr="00F759E4">
        <w:rPr>
          <w:sz w:val="24"/>
          <w:szCs w:val="24"/>
        </w:rPr>
        <w:t>Для аттестации обучающихся на соответствие их персональных достижений поэтапным требованиям соответствующей ООП (текущий контроль успеваемости и промежуточная аттестация) создаются фонды оценочных средств, включающие типовые задания, контрольные работы, тесты и методы контроля, позволяющие оценить знания, умения и уровень приобретенных компетенций. Фонды оценочных средств разрабатываются и утверждаются вузом.</w:t>
      </w:r>
    </w:p>
    <w:p w14:paraId="58C9B868" w14:textId="77777777" w:rsidR="00A77B3E" w:rsidRPr="00F759E4" w:rsidRDefault="00FE5DFA">
      <w:pPr>
        <w:widowControl w:val="0"/>
        <w:spacing w:after="120" w:line="360" w:lineRule="auto"/>
        <w:ind w:firstLine="567"/>
        <w:jc w:val="both"/>
        <w:rPr>
          <w:sz w:val="24"/>
          <w:szCs w:val="24"/>
        </w:rPr>
      </w:pPr>
      <w:r w:rsidRPr="00F759E4">
        <w:rPr>
          <w:sz w:val="24"/>
          <w:szCs w:val="24"/>
        </w:rPr>
        <w:t>Вузом должны быть созданы условия для максимального</w:t>
      </w:r>
      <w:r w:rsidRPr="00F759E4">
        <w:rPr>
          <w:sz w:val="24"/>
          <w:szCs w:val="24"/>
        </w:rPr>
        <w:br/>
        <w:t>приближения программ текущего контроля успеваемости и промежуточной аттестации обучающихся к условиям их будущей профессиональной деятельности - для чего кроме преподавателей конкретной дисциплины в качестве внешних экспертов должны активно привлекаться работодатели, преподаватели, читающие смежные дисциплины и другие.</w:t>
      </w:r>
    </w:p>
    <w:p w14:paraId="4DB45AF4" w14:textId="77777777" w:rsidR="00A77B3E" w:rsidRPr="00F759E4" w:rsidRDefault="00FE5DFA">
      <w:pPr>
        <w:widowControl w:val="0"/>
        <w:spacing w:after="120" w:line="360" w:lineRule="auto"/>
        <w:ind w:firstLine="567"/>
        <w:jc w:val="both"/>
        <w:rPr>
          <w:sz w:val="24"/>
          <w:szCs w:val="24"/>
        </w:rPr>
      </w:pPr>
      <w:r w:rsidRPr="00F759E4">
        <w:rPr>
          <w:sz w:val="24"/>
          <w:szCs w:val="24"/>
        </w:rPr>
        <w:t>Обучающимся, должна быть предоставлена возможность оценивания содержания, организации и качества учебного процесса в целом, а также работы отдельных преподавателей.</w:t>
      </w:r>
    </w:p>
    <w:p w14:paraId="1B120F12" w14:textId="77777777" w:rsidR="00A77B3E" w:rsidRPr="00F759E4" w:rsidRDefault="00FE5DFA">
      <w:pPr>
        <w:widowControl w:val="0"/>
        <w:spacing w:after="120" w:line="360" w:lineRule="auto"/>
        <w:ind w:firstLine="567"/>
        <w:jc w:val="both"/>
        <w:rPr>
          <w:sz w:val="24"/>
          <w:szCs w:val="24"/>
        </w:rPr>
      </w:pPr>
      <w:r w:rsidRPr="00F759E4">
        <w:rPr>
          <w:sz w:val="24"/>
          <w:szCs w:val="24"/>
        </w:rPr>
        <w:t xml:space="preserve"> Госу</w:t>
      </w:r>
      <w:r w:rsidR="00727AA1" w:rsidRPr="00F759E4">
        <w:rPr>
          <w:sz w:val="24"/>
          <w:szCs w:val="24"/>
        </w:rPr>
        <w:t>дарственная итоговая аттестация</w:t>
      </w:r>
      <w:r w:rsidRPr="00F759E4">
        <w:rPr>
          <w:sz w:val="24"/>
          <w:szCs w:val="24"/>
        </w:rPr>
        <w:t xml:space="preserve"> включает подготовку к сдаче и сдачу государственных экзаменов, выполнение и защиту выпускной квалификационной работы (если вуз включил выпускную квалификационную работу в состав итоговой государственной аттестации).</w:t>
      </w:r>
    </w:p>
    <w:p w14:paraId="1ED8E382" w14:textId="77777777" w:rsidR="00A77B3E" w:rsidRPr="00F759E4" w:rsidRDefault="00FE5DFA">
      <w:pPr>
        <w:widowControl w:val="0"/>
        <w:spacing w:after="120" w:line="360" w:lineRule="auto"/>
        <w:ind w:firstLine="567"/>
        <w:jc w:val="both"/>
        <w:rPr>
          <w:sz w:val="24"/>
          <w:szCs w:val="24"/>
        </w:rPr>
      </w:pPr>
      <w:r w:rsidRPr="00F759E4">
        <w:rPr>
          <w:sz w:val="24"/>
          <w:szCs w:val="24"/>
        </w:rPr>
        <w:t>Требования к содержанию, объему и структуре выпускной квалификационной работы, а также требования к государственному экзамену (при наличии) определяются высшим учебным заведением</w:t>
      </w:r>
    </w:p>
    <w:p w14:paraId="019CAE06" w14:textId="77777777" w:rsidR="00A77B3E" w:rsidRPr="00F759E4" w:rsidRDefault="00FE5DFA" w:rsidP="00A426B8">
      <w:pPr>
        <w:widowControl w:val="0"/>
        <w:spacing w:after="120" w:line="360" w:lineRule="auto"/>
        <w:ind w:firstLine="567"/>
        <w:jc w:val="both"/>
        <w:rPr>
          <w:sz w:val="24"/>
          <w:szCs w:val="24"/>
        </w:rPr>
      </w:pPr>
      <w:r w:rsidRPr="00F759E4">
        <w:rPr>
          <w:sz w:val="24"/>
          <w:szCs w:val="24"/>
        </w:rPr>
        <w:t>Настоящий стандарт по направлению 510400 - физика разработан Учебно-методическим обьединением по образованию в области естественых наук при базовом вузе Кыргызского национального университета имени Жусупа Баласагына (КНУ).</w:t>
      </w:r>
    </w:p>
    <w:p w14:paraId="72CCCDB4" w14:textId="77777777" w:rsidR="00A77B3E" w:rsidRDefault="00A77B3E">
      <w:pPr>
        <w:widowControl w:val="0"/>
        <w:spacing w:line="276" w:lineRule="auto"/>
        <w:rPr>
          <w:sz w:val="24"/>
          <w:szCs w:val="24"/>
        </w:rPr>
      </w:pPr>
    </w:p>
    <w:p w14:paraId="38A9FB89" w14:textId="77777777" w:rsidR="00713C67" w:rsidRPr="00F759E4" w:rsidRDefault="00713C67">
      <w:pPr>
        <w:widowControl w:val="0"/>
        <w:spacing w:line="276" w:lineRule="auto"/>
        <w:rPr>
          <w:sz w:val="24"/>
          <w:szCs w:val="24"/>
        </w:rPr>
      </w:pPr>
      <w:bookmarkStart w:id="0" w:name="_GoBack"/>
      <w:bookmarkEnd w:id="0"/>
    </w:p>
    <w:p w14:paraId="35FC7511" w14:textId="77777777" w:rsidR="00A77B3E" w:rsidRPr="00F759E4" w:rsidRDefault="00FE5DFA">
      <w:pPr>
        <w:widowControl w:val="0"/>
        <w:spacing w:line="276" w:lineRule="auto"/>
        <w:rPr>
          <w:sz w:val="24"/>
          <w:szCs w:val="24"/>
        </w:rPr>
      </w:pPr>
      <w:r w:rsidRPr="00F759E4">
        <w:rPr>
          <w:b/>
          <w:bCs/>
          <w:sz w:val="24"/>
          <w:szCs w:val="24"/>
        </w:rPr>
        <w:lastRenderedPageBreak/>
        <w:t>Председатель УМО, проректор КНУ,</w:t>
      </w:r>
    </w:p>
    <w:p w14:paraId="3123EA2A" w14:textId="77777777" w:rsidR="00A77B3E" w:rsidRPr="00F759E4" w:rsidRDefault="00FE5DFA">
      <w:pPr>
        <w:widowControl w:val="0"/>
        <w:spacing w:line="276" w:lineRule="auto"/>
        <w:rPr>
          <w:sz w:val="24"/>
          <w:szCs w:val="24"/>
        </w:rPr>
      </w:pPr>
      <w:r w:rsidRPr="00F759E4">
        <w:rPr>
          <w:b/>
          <w:bCs/>
          <w:sz w:val="24"/>
          <w:szCs w:val="24"/>
        </w:rPr>
        <w:t xml:space="preserve">д.ф.-м.н., профессор     </w:t>
      </w:r>
      <w:r w:rsidR="007D2C19" w:rsidRPr="00F759E4">
        <w:rPr>
          <w:b/>
          <w:bCs/>
          <w:sz w:val="24"/>
          <w:szCs w:val="24"/>
        </w:rPr>
        <w:tab/>
      </w:r>
      <w:r w:rsidR="007D2C19" w:rsidRPr="00F759E4">
        <w:rPr>
          <w:b/>
          <w:bCs/>
          <w:sz w:val="24"/>
          <w:szCs w:val="24"/>
        </w:rPr>
        <w:tab/>
      </w:r>
      <w:r w:rsidR="007D2C19" w:rsidRPr="00F759E4">
        <w:rPr>
          <w:b/>
          <w:bCs/>
          <w:sz w:val="24"/>
          <w:szCs w:val="24"/>
        </w:rPr>
        <w:tab/>
        <w:t>____________________________</w:t>
      </w:r>
      <w:r w:rsidRPr="00F759E4">
        <w:rPr>
          <w:b/>
          <w:bCs/>
          <w:sz w:val="24"/>
          <w:szCs w:val="24"/>
        </w:rPr>
        <w:t xml:space="preserve"> Темиров Б.К.</w:t>
      </w:r>
    </w:p>
    <w:p w14:paraId="49DB10B1" w14:textId="77777777" w:rsidR="00A77B3E" w:rsidRPr="00F759E4" w:rsidRDefault="00A77B3E">
      <w:pPr>
        <w:widowControl w:val="0"/>
        <w:spacing w:line="276" w:lineRule="auto"/>
        <w:rPr>
          <w:sz w:val="24"/>
          <w:szCs w:val="24"/>
        </w:rPr>
      </w:pPr>
    </w:p>
    <w:p w14:paraId="741C426B" w14:textId="77777777" w:rsidR="007D2C19" w:rsidRPr="00F759E4" w:rsidRDefault="007D2C19">
      <w:pPr>
        <w:widowControl w:val="0"/>
        <w:spacing w:after="120" w:line="276" w:lineRule="auto"/>
        <w:rPr>
          <w:b/>
          <w:sz w:val="24"/>
          <w:szCs w:val="24"/>
        </w:rPr>
      </w:pPr>
      <w:r w:rsidRPr="00F759E4">
        <w:rPr>
          <w:b/>
          <w:sz w:val="24"/>
          <w:szCs w:val="24"/>
        </w:rPr>
        <w:t>Руководитель секции по направлению 510400 Физика, к.ф.-м.н., доцент,                          декан факультета Физики и электроники</w:t>
      </w:r>
    </w:p>
    <w:p w14:paraId="7B2D0731" w14:textId="77777777" w:rsidR="00A77B3E" w:rsidRPr="00F759E4" w:rsidRDefault="007D2C19" w:rsidP="007D2C19">
      <w:pPr>
        <w:widowControl w:val="0"/>
        <w:spacing w:after="120" w:line="276" w:lineRule="auto"/>
        <w:rPr>
          <w:b/>
          <w:sz w:val="24"/>
          <w:szCs w:val="24"/>
        </w:rPr>
      </w:pPr>
      <w:r w:rsidRPr="00F759E4">
        <w:rPr>
          <w:b/>
          <w:sz w:val="24"/>
          <w:szCs w:val="24"/>
        </w:rPr>
        <w:t xml:space="preserve"> КНУ им. Ж.</w:t>
      </w:r>
      <w:r w:rsidRPr="00F759E4">
        <w:rPr>
          <w:b/>
          <w:sz w:val="24"/>
          <w:szCs w:val="24"/>
          <w:lang w:val="ky-KG"/>
        </w:rPr>
        <w:t xml:space="preserve"> </w:t>
      </w:r>
      <w:r w:rsidRPr="00F759E4">
        <w:rPr>
          <w:b/>
          <w:sz w:val="24"/>
          <w:szCs w:val="24"/>
        </w:rPr>
        <w:t>Баласагына</w:t>
      </w:r>
      <w:r w:rsidRPr="00F759E4">
        <w:rPr>
          <w:b/>
          <w:sz w:val="24"/>
          <w:szCs w:val="24"/>
        </w:rPr>
        <w:tab/>
      </w:r>
      <w:r w:rsidRPr="00F759E4">
        <w:rPr>
          <w:b/>
          <w:sz w:val="24"/>
          <w:szCs w:val="24"/>
        </w:rPr>
        <w:tab/>
      </w:r>
      <w:r w:rsidRPr="00F759E4">
        <w:rPr>
          <w:b/>
          <w:sz w:val="24"/>
          <w:szCs w:val="24"/>
        </w:rPr>
        <w:tab/>
        <w:t>_________________________</w:t>
      </w:r>
      <w:r w:rsidR="00FE5DFA" w:rsidRPr="00F759E4">
        <w:rPr>
          <w:b/>
          <w:sz w:val="24"/>
          <w:szCs w:val="24"/>
        </w:rPr>
        <w:t>Токтогонов С.А.</w:t>
      </w:r>
    </w:p>
    <w:p w14:paraId="0979DA9D" w14:textId="77777777" w:rsidR="007D2C19" w:rsidRPr="00F759E4" w:rsidRDefault="007D2C19" w:rsidP="007D2C19">
      <w:pPr>
        <w:widowControl w:val="0"/>
        <w:spacing w:after="120" w:line="276" w:lineRule="auto"/>
        <w:rPr>
          <w:b/>
          <w:sz w:val="24"/>
          <w:szCs w:val="24"/>
        </w:rPr>
      </w:pPr>
      <w:r w:rsidRPr="00F759E4">
        <w:rPr>
          <w:b/>
          <w:sz w:val="24"/>
          <w:szCs w:val="24"/>
        </w:rPr>
        <w:t>Члены УМО:</w:t>
      </w:r>
    </w:p>
    <w:p w14:paraId="22C47D99" w14:textId="77777777" w:rsidR="00A77B3E" w:rsidRPr="00F759E4" w:rsidRDefault="00FE5DFA" w:rsidP="007D2C19">
      <w:pPr>
        <w:widowControl w:val="0"/>
        <w:numPr>
          <w:ilvl w:val="0"/>
          <w:numId w:val="4"/>
        </w:numPr>
        <w:tabs>
          <w:tab w:val="clear" w:pos="568"/>
          <w:tab w:val="left" w:pos="0"/>
          <w:tab w:val="left" w:pos="4536"/>
        </w:tabs>
        <w:spacing w:line="276" w:lineRule="auto"/>
        <w:ind w:left="4111" w:hanging="4678"/>
        <w:rPr>
          <w:b/>
          <w:sz w:val="24"/>
          <w:szCs w:val="24"/>
        </w:rPr>
      </w:pPr>
      <w:r w:rsidRPr="00F759E4">
        <w:rPr>
          <w:b/>
          <w:sz w:val="24"/>
          <w:szCs w:val="24"/>
        </w:rPr>
        <w:t xml:space="preserve">Мамбетакунов Э.М.  </w:t>
      </w:r>
      <w:r w:rsidR="007D2C19" w:rsidRPr="00F759E4">
        <w:rPr>
          <w:b/>
          <w:sz w:val="24"/>
          <w:szCs w:val="24"/>
        </w:rPr>
        <w:t>_____________</w:t>
      </w:r>
      <w:r w:rsidRPr="00F759E4">
        <w:rPr>
          <w:b/>
          <w:sz w:val="24"/>
          <w:szCs w:val="24"/>
        </w:rPr>
        <w:t xml:space="preserve">    </w:t>
      </w:r>
      <w:r w:rsidRPr="00F759E4">
        <w:rPr>
          <w:b/>
          <w:sz w:val="24"/>
          <w:szCs w:val="24"/>
        </w:rPr>
        <w:tab/>
        <w:t>д.п.н, профессор, член-корр. НАН КР, зав.</w:t>
      </w:r>
      <w:r w:rsidR="00196BD9" w:rsidRPr="00F759E4">
        <w:rPr>
          <w:b/>
          <w:sz w:val="24"/>
          <w:szCs w:val="24"/>
          <w:lang w:val="ky-KG"/>
        </w:rPr>
        <w:t xml:space="preserve"> </w:t>
      </w:r>
      <w:r w:rsidRPr="00F759E4">
        <w:rPr>
          <w:b/>
          <w:sz w:val="24"/>
          <w:szCs w:val="24"/>
        </w:rPr>
        <w:t>кафедрой технологии обучения физике и естествознания КНУ им. Ж.</w:t>
      </w:r>
      <w:r w:rsidR="00196BD9" w:rsidRPr="00F759E4">
        <w:rPr>
          <w:b/>
          <w:sz w:val="24"/>
          <w:szCs w:val="24"/>
          <w:lang w:val="ky-KG"/>
        </w:rPr>
        <w:t xml:space="preserve"> </w:t>
      </w:r>
      <w:r w:rsidRPr="00F759E4">
        <w:rPr>
          <w:b/>
          <w:sz w:val="24"/>
          <w:szCs w:val="24"/>
        </w:rPr>
        <w:t>Баласагына;</w:t>
      </w:r>
    </w:p>
    <w:p w14:paraId="671311C6" w14:textId="77777777" w:rsidR="00A77B3E" w:rsidRPr="00F759E4" w:rsidRDefault="00FE5DFA" w:rsidP="007D2C19">
      <w:pPr>
        <w:widowControl w:val="0"/>
        <w:numPr>
          <w:ilvl w:val="0"/>
          <w:numId w:val="4"/>
        </w:numPr>
        <w:tabs>
          <w:tab w:val="clear" w:pos="568"/>
          <w:tab w:val="left" w:pos="0"/>
          <w:tab w:val="left" w:pos="3969"/>
        </w:tabs>
        <w:spacing w:line="276" w:lineRule="auto"/>
        <w:ind w:left="3969" w:hanging="4536"/>
        <w:rPr>
          <w:b/>
          <w:sz w:val="24"/>
          <w:szCs w:val="24"/>
        </w:rPr>
      </w:pPr>
      <w:r w:rsidRPr="00F759E4">
        <w:rPr>
          <w:b/>
          <w:sz w:val="24"/>
          <w:szCs w:val="24"/>
        </w:rPr>
        <w:t xml:space="preserve">Лелёвкин В.М.     </w:t>
      </w:r>
      <w:r w:rsidR="007D2C19" w:rsidRPr="00F759E4">
        <w:rPr>
          <w:b/>
          <w:sz w:val="24"/>
          <w:szCs w:val="24"/>
        </w:rPr>
        <w:t>________________</w:t>
      </w:r>
      <w:r w:rsidRPr="00F759E4">
        <w:rPr>
          <w:b/>
          <w:sz w:val="24"/>
          <w:szCs w:val="24"/>
        </w:rPr>
        <w:t xml:space="preserve"> </w:t>
      </w:r>
      <w:r w:rsidR="007D2C19" w:rsidRPr="00F759E4">
        <w:rPr>
          <w:b/>
          <w:sz w:val="24"/>
          <w:szCs w:val="24"/>
        </w:rPr>
        <w:t xml:space="preserve">  </w:t>
      </w:r>
      <w:r w:rsidRPr="00F759E4">
        <w:rPr>
          <w:b/>
          <w:sz w:val="24"/>
          <w:szCs w:val="24"/>
        </w:rPr>
        <w:t>д.ф.-м.н., профессор, проректор КРСУ;</w:t>
      </w:r>
    </w:p>
    <w:p w14:paraId="619DC5CC" w14:textId="77777777" w:rsidR="00A77B3E" w:rsidRPr="00F759E4" w:rsidRDefault="00A77B3E" w:rsidP="007D2C19">
      <w:pPr>
        <w:widowControl w:val="0"/>
        <w:tabs>
          <w:tab w:val="left" w:pos="0"/>
        </w:tabs>
        <w:spacing w:line="276" w:lineRule="auto"/>
        <w:ind w:left="3969"/>
        <w:rPr>
          <w:b/>
          <w:sz w:val="24"/>
          <w:szCs w:val="24"/>
        </w:rPr>
      </w:pPr>
    </w:p>
    <w:p w14:paraId="7CBA2063" w14:textId="23B77F5B" w:rsidR="00A77B3E" w:rsidRPr="00F759E4" w:rsidRDefault="00FE5DFA" w:rsidP="007D2C19">
      <w:pPr>
        <w:widowControl w:val="0"/>
        <w:numPr>
          <w:ilvl w:val="0"/>
          <w:numId w:val="4"/>
        </w:numPr>
        <w:tabs>
          <w:tab w:val="clear" w:pos="568"/>
          <w:tab w:val="left" w:pos="0"/>
          <w:tab w:val="left" w:pos="3969"/>
        </w:tabs>
        <w:spacing w:line="276" w:lineRule="auto"/>
        <w:ind w:left="3969" w:hanging="4536"/>
        <w:rPr>
          <w:b/>
          <w:sz w:val="24"/>
          <w:szCs w:val="24"/>
        </w:rPr>
      </w:pPr>
      <w:r w:rsidRPr="00F759E4">
        <w:rPr>
          <w:b/>
          <w:sz w:val="24"/>
          <w:szCs w:val="24"/>
        </w:rPr>
        <w:t xml:space="preserve">Жээнбаев Н.Ж </w:t>
      </w:r>
      <w:r w:rsidR="007D2C19" w:rsidRPr="00F759E4">
        <w:rPr>
          <w:b/>
          <w:sz w:val="24"/>
          <w:szCs w:val="24"/>
        </w:rPr>
        <w:t xml:space="preserve">   _________________</w:t>
      </w:r>
      <w:r w:rsidRPr="00F759E4">
        <w:rPr>
          <w:b/>
          <w:sz w:val="24"/>
          <w:szCs w:val="24"/>
        </w:rPr>
        <w:tab/>
        <w:t xml:space="preserve">д.ф.-м.н., снс, Директор института Физики им. </w:t>
      </w:r>
      <w:r w:rsidR="00713C67" w:rsidRPr="00F759E4">
        <w:rPr>
          <w:b/>
          <w:sz w:val="24"/>
          <w:szCs w:val="24"/>
        </w:rPr>
        <w:t>Ж.Жеенбаева НАН</w:t>
      </w:r>
      <w:r w:rsidRPr="00F759E4">
        <w:rPr>
          <w:b/>
          <w:sz w:val="24"/>
          <w:szCs w:val="24"/>
        </w:rPr>
        <w:t xml:space="preserve"> КР;</w:t>
      </w:r>
    </w:p>
    <w:p w14:paraId="0B796AC8" w14:textId="77777777" w:rsidR="00A77B3E" w:rsidRPr="00F759E4" w:rsidRDefault="00A77B3E" w:rsidP="007D2C19">
      <w:pPr>
        <w:widowControl w:val="0"/>
        <w:tabs>
          <w:tab w:val="left" w:pos="0"/>
        </w:tabs>
        <w:spacing w:line="276" w:lineRule="auto"/>
        <w:rPr>
          <w:b/>
          <w:sz w:val="24"/>
          <w:szCs w:val="24"/>
        </w:rPr>
      </w:pPr>
    </w:p>
    <w:p w14:paraId="4C023506" w14:textId="77777777" w:rsidR="00A77B3E" w:rsidRPr="00F759E4" w:rsidRDefault="00FE5DFA" w:rsidP="007D2C19">
      <w:pPr>
        <w:widowControl w:val="0"/>
        <w:numPr>
          <w:ilvl w:val="0"/>
          <w:numId w:val="4"/>
        </w:numPr>
        <w:tabs>
          <w:tab w:val="clear" w:pos="568"/>
          <w:tab w:val="left" w:pos="0"/>
          <w:tab w:val="left" w:pos="3969"/>
        </w:tabs>
        <w:spacing w:line="276" w:lineRule="auto"/>
        <w:ind w:left="3969" w:hanging="4536"/>
        <w:rPr>
          <w:b/>
          <w:sz w:val="24"/>
          <w:szCs w:val="24"/>
        </w:rPr>
      </w:pPr>
      <w:r w:rsidRPr="00F759E4">
        <w:rPr>
          <w:b/>
          <w:sz w:val="24"/>
          <w:szCs w:val="24"/>
        </w:rPr>
        <w:t xml:space="preserve">Исмаилова Г. Д </w:t>
      </w:r>
      <w:r w:rsidR="007D2C19" w:rsidRPr="00F759E4">
        <w:rPr>
          <w:b/>
          <w:sz w:val="24"/>
          <w:szCs w:val="24"/>
        </w:rPr>
        <w:t>__________________</w:t>
      </w:r>
      <w:r w:rsidRPr="00F759E4">
        <w:rPr>
          <w:b/>
          <w:sz w:val="24"/>
          <w:szCs w:val="24"/>
        </w:rPr>
        <w:tab/>
        <w:t>к.п.н.,</w:t>
      </w:r>
      <w:r w:rsidR="00196BD9" w:rsidRPr="00F759E4">
        <w:rPr>
          <w:b/>
          <w:sz w:val="24"/>
          <w:szCs w:val="24"/>
          <w:lang w:val="ky-KG"/>
        </w:rPr>
        <w:t xml:space="preserve"> </w:t>
      </w:r>
      <w:r w:rsidRPr="00F759E4">
        <w:rPr>
          <w:b/>
          <w:sz w:val="24"/>
          <w:szCs w:val="24"/>
        </w:rPr>
        <w:t>доцент зам.декана факультета физики и электроники КНУ им. Ж.Баласагына;</w:t>
      </w:r>
    </w:p>
    <w:p w14:paraId="0BB91421" w14:textId="77777777" w:rsidR="00A77B3E" w:rsidRPr="00F759E4" w:rsidRDefault="00FE5DFA">
      <w:pPr>
        <w:widowControl w:val="0"/>
        <w:spacing w:line="276" w:lineRule="auto"/>
        <w:rPr>
          <w:b/>
          <w:sz w:val="24"/>
          <w:szCs w:val="24"/>
        </w:rPr>
      </w:pPr>
      <w:r w:rsidRPr="00F759E4">
        <w:rPr>
          <w:b/>
          <w:sz w:val="24"/>
          <w:szCs w:val="24"/>
        </w:rPr>
        <w:t xml:space="preserve">                              </w:t>
      </w:r>
    </w:p>
    <w:p w14:paraId="5645ED82" w14:textId="77777777" w:rsidR="00A77B3E" w:rsidRPr="00F759E4" w:rsidRDefault="00FE5DFA" w:rsidP="007D2C19">
      <w:pPr>
        <w:widowControl w:val="0"/>
        <w:numPr>
          <w:ilvl w:val="0"/>
          <w:numId w:val="4"/>
        </w:numPr>
        <w:tabs>
          <w:tab w:val="clear" w:pos="568"/>
          <w:tab w:val="left" w:pos="0"/>
          <w:tab w:val="left" w:pos="3969"/>
        </w:tabs>
        <w:spacing w:line="276" w:lineRule="auto"/>
        <w:ind w:left="3969" w:hanging="4536"/>
        <w:rPr>
          <w:b/>
          <w:sz w:val="24"/>
          <w:szCs w:val="24"/>
        </w:rPr>
      </w:pPr>
      <w:r w:rsidRPr="00F759E4">
        <w:rPr>
          <w:b/>
          <w:sz w:val="24"/>
          <w:szCs w:val="24"/>
        </w:rPr>
        <w:t xml:space="preserve">Айтимбетова А.Н. </w:t>
      </w:r>
      <w:r w:rsidR="007D2C19" w:rsidRPr="00F759E4">
        <w:rPr>
          <w:b/>
          <w:sz w:val="24"/>
          <w:szCs w:val="24"/>
        </w:rPr>
        <w:t>________________</w:t>
      </w:r>
      <w:r w:rsidRPr="00F759E4">
        <w:rPr>
          <w:b/>
          <w:sz w:val="24"/>
          <w:szCs w:val="24"/>
        </w:rPr>
        <w:t xml:space="preserve"> к.ф.-м.н., доцент зав. кафедрой физики и </w:t>
      </w:r>
    </w:p>
    <w:p w14:paraId="53B584EB" w14:textId="212F8FBD" w:rsidR="00A77B3E" w:rsidRPr="00F759E4" w:rsidRDefault="00713C67" w:rsidP="007D2C19">
      <w:pPr>
        <w:widowControl w:val="0"/>
        <w:tabs>
          <w:tab w:val="left" w:pos="0"/>
          <w:tab w:val="left" w:pos="3969"/>
        </w:tabs>
        <w:spacing w:line="276" w:lineRule="auto"/>
        <w:ind w:left="3969"/>
        <w:rPr>
          <w:b/>
          <w:sz w:val="24"/>
          <w:szCs w:val="24"/>
        </w:rPr>
      </w:pPr>
      <w:r w:rsidRPr="00F759E4">
        <w:rPr>
          <w:b/>
          <w:sz w:val="24"/>
          <w:szCs w:val="24"/>
        </w:rPr>
        <w:t>микроэлектроники КРСУ</w:t>
      </w:r>
      <w:r w:rsidR="00FE5DFA" w:rsidRPr="00F759E4">
        <w:rPr>
          <w:b/>
          <w:sz w:val="24"/>
          <w:szCs w:val="24"/>
        </w:rPr>
        <w:t>;</w:t>
      </w:r>
    </w:p>
    <w:p w14:paraId="75B90C66" w14:textId="77777777" w:rsidR="00A77B3E" w:rsidRPr="00F759E4" w:rsidRDefault="00A77B3E" w:rsidP="007D2C19">
      <w:pPr>
        <w:widowControl w:val="0"/>
        <w:tabs>
          <w:tab w:val="left" w:pos="0"/>
          <w:tab w:val="left" w:pos="3969"/>
        </w:tabs>
        <w:spacing w:line="276" w:lineRule="auto"/>
        <w:ind w:left="3969"/>
        <w:rPr>
          <w:b/>
          <w:sz w:val="24"/>
          <w:szCs w:val="24"/>
        </w:rPr>
      </w:pPr>
    </w:p>
    <w:p w14:paraId="571DADDF" w14:textId="77777777" w:rsidR="00A77B3E" w:rsidRPr="00F759E4" w:rsidRDefault="00FE5DFA" w:rsidP="007D2C19">
      <w:pPr>
        <w:widowControl w:val="0"/>
        <w:numPr>
          <w:ilvl w:val="0"/>
          <w:numId w:val="4"/>
        </w:numPr>
        <w:tabs>
          <w:tab w:val="clear" w:pos="568"/>
          <w:tab w:val="left" w:pos="0"/>
          <w:tab w:val="left" w:pos="3969"/>
        </w:tabs>
        <w:spacing w:line="276" w:lineRule="auto"/>
        <w:ind w:left="3969" w:hanging="4536"/>
        <w:rPr>
          <w:b/>
          <w:sz w:val="24"/>
          <w:szCs w:val="24"/>
        </w:rPr>
      </w:pPr>
      <w:r w:rsidRPr="00F759E4">
        <w:rPr>
          <w:b/>
          <w:sz w:val="24"/>
          <w:szCs w:val="24"/>
        </w:rPr>
        <w:t xml:space="preserve">Бакирова Э.М   </w:t>
      </w:r>
      <w:r w:rsidR="007D2C19" w:rsidRPr="00F759E4">
        <w:rPr>
          <w:b/>
          <w:sz w:val="24"/>
          <w:szCs w:val="24"/>
        </w:rPr>
        <w:t>_________________</w:t>
      </w:r>
      <w:r w:rsidRPr="00F759E4">
        <w:rPr>
          <w:b/>
          <w:sz w:val="24"/>
          <w:szCs w:val="24"/>
        </w:rPr>
        <w:t xml:space="preserve">  </w:t>
      </w:r>
      <w:r w:rsidRPr="00F759E4">
        <w:rPr>
          <w:b/>
          <w:sz w:val="24"/>
          <w:szCs w:val="24"/>
        </w:rPr>
        <w:tab/>
        <w:t>к.ф.-м.н., доцент КНУ им. Ж.Баласагына;</w:t>
      </w:r>
    </w:p>
    <w:p w14:paraId="28A437ED" w14:textId="77777777" w:rsidR="00A77B3E" w:rsidRPr="00F759E4" w:rsidRDefault="00A77B3E" w:rsidP="007D2C19">
      <w:pPr>
        <w:widowControl w:val="0"/>
        <w:tabs>
          <w:tab w:val="left" w:pos="0"/>
          <w:tab w:val="left" w:pos="3969"/>
        </w:tabs>
        <w:spacing w:line="276" w:lineRule="auto"/>
        <w:ind w:left="3969"/>
        <w:rPr>
          <w:b/>
          <w:sz w:val="24"/>
          <w:szCs w:val="24"/>
        </w:rPr>
      </w:pPr>
    </w:p>
    <w:p w14:paraId="3F0258DD" w14:textId="77777777" w:rsidR="00A77B3E" w:rsidRPr="00F759E4" w:rsidRDefault="00FE5DFA" w:rsidP="007D2C19">
      <w:pPr>
        <w:widowControl w:val="0"/>
        <w:numPr>
          <w:ilvl w:val="0"/>
          <w:numId w:val="4"/>
        </w:numPr>
        <w:tabs>
          <w:tab w:val="clear" w:pos="568"/>
          <w:tab w:val="left" w:pos="0"/>
          <w:tab w:val="left" w:pos="3969"/>
        </w:tabs>
        <w:spacing w:line="276" w:lineRule="auto"/>
        <w:ind w:left="3969" w:hanging="4536"/>
        <w:rPr>
          <w:b/>
          <w:sz w:val="24"/>
          <w:szCs w:val="24"/>
        </w:rPr>
      </w:pPr>
      <w:r w:rsidRPr="00F759E4">
        <w:rPr>
          <w:b/>
          <w:sz w:val="24"/>
          <w:szCs w:val="24"/>
        </w:rPr>
        <w:t xml:space="preserve">Байматов Н   </w:t>
      </w:r>
      <w:r w:rsidR="00185467" w:rsidRPr="00F759E4">
        <w:rPr>
          <w:b/>
          <w:sz w:val="24"/>
          <w:szCs w:val="24"/>
        </w:rPr>
        <w:t>____________________</w:t>
      </w:r>
      <w:r w:rsidRPr="00F759E4">
        <w:rPr>
          <w:b/>
          <w:sz w:val="24"/>
          <w:szCs w:val="24"/>
        </w:rPr>
        <w:t xml:space="preserve"> </w:t>
      </w:r>
      <w:r w:rsidRPr="00F759E4">
        <w:rPr>
          <w:b/>
          <w:sz w:val="24"/>
          <w:szCs w:val="24"/>
        </w:rPr>
        <w:tab/>
        <w:t>директор школы-гимназии № 1, г. Бишкек;</w:t>
      </w:r>
    </w:p>
    <w:p w14:paraId="5817E0FD" w14:textId="77777777" w:rsidR="00A77B3E" w:rsidRPr="00F759E4" w:rsidRDefault="00A77B3E" w:rsidP="007D2C19">
      <w:pPr>
        <w:widowControl w:val="0"/>
        <w:tabs>
          <w:tab w:val="left" w:pos="0"/>
          <w:tab w:val="left" w:pos="3969"/>
        </w:tabs>
        <w:spacing w:line="276" w:lineRule="auto"/>
        <w:ind w:left="3969"/>
        <w:rPr>
          <w:b/>
          <w:sz w:val="24"/>
          <w:szCs w:val="24"/>
        </w:rPr>
      </w:pPr>
    </w:p>
    <w:p w14:paraId="271F276C" w14:textId="77777777" w:rsidR="00A77B3E" w:rsidRPr="00F759E4" w:rsidRDefault="00FE5DFA" w:rsidP="007D2C19">
      <w:pPr>
        <w:widowControl w:val="0"/>
        <w:numPr>
          <w:ilvl w:val="0"/>
          <w:numId w:val="4"/>
        </w:numPr>
        <w:tabs>
          <w:tab w:val="clear" w:pos="568"/>
          <w:tab w:val="left" w:pos="0"/>
          <w:tab w:val="left" w:pos="3969"/>
        </w:tabs>
        <w:spacing w:line="276" w:lineRule="auto"/>
        <w:ind w:left="3969" w:hanging="4536"/>
        <w:rPr>
          <w:b/>
          <w:sz w:val="24"/>
          <w:szCs w:val="24"/>
        </w:rPr>
      </w:pPr>
      <w:r w:rsidRPr="00F759E4">
        <w:rPr>
          <w:b/>
          <w:sz w:val="24"/>
          <w:szCs w:val="24"/>
        </w:rPr>
        <w:t>Касымалиев М.</w:t>
      </w:r>
      <w:r w:rsidR="00185467" w:rsidRPr="00F759E4">
        <w:rPr>
          <w:b/>
          <w:sz w:val="24"/>
          <w:szCs w:val="24"/>
        </w:rPr>
        <w:t>__________________</w:t>
      </w:r>
      <w:r w:rsidRPr="00F759E4">
        <w:rPr>
          <w:b/>
          <w:sz w:val="24"/>
          <w:szCs w:val="24"/>
        </w:rPr>
        <w:tab/>
        <w:t>директор</w:t>
      </w:r>
      <w:r w:rsidRPr="00F759E4">
        <w:rPr>
          <w:b/>
          <w:sz w:val="24"/>
          <w:szCs w:val="24"/>
        </w:rPr>
        <w:tab/>
        <w:t>Национальной компьютерной гимназии, г. Бишкек.</w:t>
      </w:r>
    </w:p>
    <w:sectPr w:rsidR="00A77B3E" w:rsidRPr="00F759E4">
      <w:footerReference w:type="default" r:id="rId8"/>
      <w:pgSz w:w="12240" w:h="15840"/>
      <w:pgMar w:top="1134" w:right="851" w:bottom="1134" w:left="1701"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C4E5D" w14:textId="77777777" w:rsidR="008507EC" w:rsidRDefault="008507EC">
      <w:r>
        <w:separator/>
      </w:r>
    </w:p>
  </w:endnote>
  <w:endnote w:type="continuationSeparator" w:id="0">
    <w:p w14:paraId="067B2BB7" w14:textId="77777777" w:rsidR="008507EC" w:rsidRDefault="0085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Vrinda"/>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B4CE7" w14:textId="77777777" w:rsidR="00FE5DFA" w:rsidRDefault="00FE5DFA">
    <w:pPr>
      <w:tabs>
        <w:tab w:val="center" w:pos="4677"/>
        <w:tab w:val="right" w:pos="9355"/>
      </w:tabs>
      <w:jc w:val="center"/>
      <w:rPr>
        <w:sz w:val="24"/>
        <w:szCs w:val="24"/>
        <w:lang w:val="en-US"/>
      </w:rPr>
    </w:pPr>
    <w:r>
      <w:rPr>
        <w:sz w:val="24"/>
        <w:szCs w:val="24"/>
        <w:lang w:val="en-US"/>
      </w:rPr>
      <w:fldChar w:fldCharType="begin"/>
    </w:r>
    <w:r>
      <w:rPr>
        <w:sz w:val="24"/>
        <w:szCs w:val="24"/>
        <w:lang w:val="en-US"/>
      </w:rPr>
      <w:instrText>PAGE</w:instrText>
    </w:r>
    <w:r>
      <w:rPr>
        <w:sz w:val="24"/>
        <w:szCs w:val="24"/>
        <w:lang w:val="en-US"/>
      </w:rPr>
      <w:fldChar w:fldCharType="separate"/>
    </w:r>
    <w:r w:rsidR="00713C67">
      <w:rPr>
        <w:noProof/>
        <w:sz w:val="24"/>
        <w:szCs w:val="24"/>
        <w:lang w:val="en-US"/>
      </w:rPr>
      <w:t>18</w:t>
    </w:r>
    <w:r>
      <w:rPr>
        <w:sz w:val="24"/>
        <w:szCs w:val="24"/>
        <w:lang w:val="en-US"/>
      </w:rPr>
      <w:fldChar w:fldCharType="end"/>
    </w:r>
  </w:p>
  <w:p w14:paraId="7692019F" w14:textId="77777777" w:rsidR="00FE5DFA" w:rsidRDefault="00FE5DFA">
    <w:pPr>
      <w:tabs>
        <w:tab w:val="center" w:pos="4677"/>
        <w:tab w:val="right" w:pos="9355"/>
      </w:tabs>
      <w:ind w:right="360"/>
      <w:rPr>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9DF30" w14:textId="77777777" w:rsidR="008507EC" w:rsidRDefault="008507EC">
      <w:r>
        <w:separator/>
      </w:r>
    </w:p>
  </w:footnote>
  <w:footnote w:type="continuationSeparator" w:id="0">
    <w:p w14:paraId="15591223" w14:textId="77777777" w:rsidR="008507EC" w:rsidRDefault="00850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927"/>
        </w:tabs>
        <w:ind w:left="1287" w:hanging="927"/>
      </w:pPr>
      <w:rPr>
        <w:rFonts w:ascii="Noto Sans Symbols" w:eastAsia="Times New Roman" w:hAnsi="Noto Sans Symbols"/>
      </w:rPr>
    </w:lvl>
    <w:lvl w:ilvl="1">
      <w:start w:val="1"/>
      <w:numFmt w:val="bullet"/>
      <w:lvlText w:val="o"/>
      <w:lvlJc w:val="left"/>
      <w:pPr>
        <w:tabs>
          <w:tab w:val="num" w:pos="1647"/>
        </w:tabs>
        <w:ind w:left="2007" w:hanging="927"/>
      </w:pPr>
      <w:rPr>
        <w:rFonts w:ascii="Courier New" w:eastAsia="Times New Roman" w:hAnsi="Courier New"/>
      </w:rPr>
    </w:lvl>
    <w:lvl w:ilvl="2">
      <w:start w:val="1"/>
      <w:numFmt w:val="bullet"/>
      <w:lvlText w:val="▪"/>
      <w:lvlJc w:val="left"/>
      <w:pPr>
        <w:tabs>
          <w:tab w:val="num" w:pos="2367"/>
        </w:tabs>
        <w:ind w:left="2727" w:hanging="747"/>
      </w:pPr>
      <w:rPr>
        <w:rFonts w:ascii="Noto Sans Symbols" w:eastAsia="Times New Roman" w:hAnsi="Noto Sans Symbols"/>
      </w:rPr>
    </w:lvl>
    <w:lvl w:ilvl="3">
      <w:start w:val="1"/>
      <w:numFmt w:val="bullet"/>
      <w:lvlText w:val="●"/>
      <w:lvlJc w:val="left"/>
      <w:pPr>
        <w:tabs>
          <w:tab w:val="num" w:pos="3087"/>
        </w:tabs>
        <w:ind w:left="3447" w:hanging="927"/>
      </w:pPr>
      <w:rPr>
        <w:rFonts w:ascii="Noto Sans Symbols" w:eastAsia="Times New Roman" w:hAnsi="Noto Sans Symbols"/>
      </w:rPr>
    </w:lvl>
    <w:lvl w:ilvl="4">
      <w:start w:val="1"/>
      <w:numFmt w:val="bullet"/>
      <w:lvlText w:val="o"/>
      <w:lvlJc w:val="left"/>
      <w:pPr>
        <w:tabs>
          <w:tab w:val="num" w:pos="3807"/>
        </w:tabs>
        <w:ind w:left="4167" w:hanging="927"/>
      </w:pPr>
      <w:rPr>
        <w:rFonts w:ascii="Courier New" w:eastAsia="Times New Roman" w:hAnsi="Courier New"/>
      </w:rPr>
    </w:lvl>
    <w:lvl w:ilvl="5">
      <w:start w:val="1"/>
      <w:numFmt w:val="bullet"/>
      <w:lvlText w:val="▪"/>
      <w:lvlJc w:val="left"/>
      <w:pPr>
        <w:tabs>
          <w:tab w:val="num" w:pos="4527"/>
        </w:tabs>
        <w:ind w:left="4887" w:hanging="747"/>
      </w:pPr>
      <w:rPr>
        <w:rFonts w:ascii="Noto Sans Symbols" w:eastAsia="Times New Roman" w:hAnsi="Noto Sans Symbols"/>
      </w:rPr>
    </w:lvl>
    <w:lvl w:ilvl="6">
      <w:start w:val="1"/>
      <w:numFmt w:val="bullet"/>
      <w:lvlText w:val="●"/>
      <w:lvlJc w:val="left"/>
      <w:pPr>
        <w:tabs>
          <w:tab w:val="num" w:pos="5247"/>
        </w:tabs>
        <w:ind w:left="5607" w:hanging="927"/>
      </w:pPr>
      <w:rPr>
        <w:rFonts w:ascii="Noto Sans Symbols" w:eastAsia="Times New Roman" w:hAnsi="Noto Sans Symbols"/>
      </w:rPr>
    </w:lvl>
    <w:lvl w:ilvl="7">
      <w:start w:val="1"/>
      <w:numFmt w:val="bullet"/>
      <w:lvlText w:val="o"/>
      <w:lvlJc w:val="left"/>
      <w:pPr>
        <w:tabs>
          <w:tab w:val="num" w:pos="5967"/>
        </w:tabs>
        <w:ind w:left="6327" w:hanging="927"/>
      </w:pPr>
      <w:rPr>
        <w:rFonts w:ascii="Courier New" w:eastAsia="Times New Roman" w:hAnsi="Courier New"/>
      </w:rPr>
    </w:lvl>
    <w:lvl w:ilvl="8">
      <w:start w:val="1"/>
      <w:numFmt w:val="bullet"/>
      <w:lvlText w:val="▪"/>
      <w:lvlJc w:val="left"/>
      <w:pPr>
        <w:tabs>
          <w:tab w:val="num" w:pos="6687"/>
        </w:tabs>
        <w:ind w:left="7047" w:hanging="747"/>
      </w:pPr>
      <w:rPr>
        <w:rFonts w:ascii="Noto Sans Symbols" w:eastAsia="Times New Roman" w:hAnsi="Noto Sans Symbols"/>
      </w:rPr>
    </w:lvl>
  </w:abstractNum>
  <w:abstractNum w:abstractNumId="1">
    <w:nsid w:val="00000002"/>
    <w:multiLevelType w:val="multilevel"/>
    <w:tmpl w:val="00000002"/>
    <w:lvl w:ilvl="0">
      <w:start w:val="3"/>
      <w:numFmt w:val="decimal"/>
      <w:lvlText w:val="%1."/>
      <w:lvlJc w:val="left"/>
      <w:pPr>
        <w:tabs>
          <w:tab w:val="num" w:pos="0"/>
        </w:tabs>
        <w:ind w:left="720" w:hanging="360"/>
      </w:pPr>
      <w:rPr>
        <w:rFonts w:cs="Times New Roman"/>
        <w:b/>
        <w:bCs/>
      </w:rPr>
    </w:lvl>
    <w:lvl w:ilvl="1">
      <w:start w:val="8"/>
      <w:numFmt w:val="decimal"/>
      <w:lvlText w:val="%1.%2."/>
      <w:lvlJc w:val="left"/>
      <w:pPr>
        <w:tabs>
          <w:tab w:val="num" w:pos="300"/>
        </w:tabs>
        <w:ind w:left="1020" w:firstLine="60"/>
      </w:pPr>
      <w:rPr>
        <w:rFonts w:cs="Times New Roman"/>
        <w:b/>
        <w:bCs/>
      </w:rPr>
    </w:lvl>
    <w:lvl w:ilvl="2">
      <w:start w:val="1"/>
      <w:numFmt w:val="decimal"/>
      <w:lvlText w:val="%1.%2.%3."/>
      <w:lvlJc w:val="left"/>
      <w:pPr>
        <w:tabs>
          <w:tab w:val="num" w:pos="600"/>
        </w:tabs>
        <w:ind w:left="1320" w:firstLine="660"/>
      </w:pPr>
      <w:rPr>
        <w:rFonts w:cs="Times New Roman"/>
        <w:b/>
        <w:bCs/>
      </w:rPr>
    </w:lvl>
    <w:lvl w:ilvl="3">
      <w:start w:val="1"/>
      <w:numFmt w:val="decimal"/>
      <w:lvlText w:val="%1.%2.%3.%4."/>
      <w:lvlJc w:val="left"/>
      <w:pPr>
        <w:tabs>
          <w:tab w:val="num" w:pos="900"/>
        </w:tabs>
        <w:ind w:left="1980" w:firstLine="540"/>
      </w:pPr>
      <w:rPr>
        <w:rFonts w:cs="Times New Roman"/>
        <w:b/>
        <w:bCs/>
      </w:rPr>
    </w:lvl>
    <w:lvl w:ilvl="4">
      <w:start w:val="1"/>
      <w:numFmt w:val="decimal"/>
      <w:lvlText w:val="%1.%2.%3.%4.%5."/>
      <w:lvlJc w:val="left"/>
      <w:pPr>
        <w:tabs>
          <w:tab w:val="num" w:pos="1200"/>
        </w:tabs>
        <w:ind w:left="2640" w:firstLine="600"/>
      </w:pPr>
      <w:rPr>
        <w:rFonts w:cs="Times New Roman"/>
        <w:b/>
        <w:bCs/>
      </w:rPr>
    </w:lvl>
    <w:lvl w:ilvl="5">
      <w:start w:val="1"/>
      <w:numFmt w:val="decimal"/>
      <w:lvlText w:val="%1.%2.%3.%4.%5.%6."/>
      <w:lvlJc w:val="left"/>
      <w:pPr>
        <w:tabs>
          <w:tab w:val="num" w:pos="1500"/>
        </w:tabs>
        <w:ind w:left="2940" w:firstLine="1200"/>
      </w:pPr>
      <w:rPr>
        <w:rFonts w:cs="Times New Roman"/>
        <w:b/>
        <w:bCs/>
      </w:rPr>
    </w:lvl>
    <w:lvl w:ilvl="6">
      <w:start w:val="1"/>
      <w:numFmt w:val="decimal"/>
      <w:lvlText w:val="%1.%2.%3.%4.%5.%6.%7."/>
      <w:lvlJc w:val="left"/>
      <w:pPr>
        <w:tabs>
          <w:tab w:val="num" w:pos="1800"/>
        </w:tabs>
        <w:ind w:left="3600" w:firstLine="1080"/>
      </w:pPr>
      <w:rPr>
        <w:rFonts w:cs="Times New Roman"/>
        <w:b/>
        <w:bCs/>
      </w:rPr>
    </w:lvl>
    <w:lvl w:ilvl="7">
      <w:start w:val="1"/>
      <w:numFmt w:val="decimal"/>
      <w:lvlText w:val="%1.%2.%3.%4.%5.%6.%7.%8."/>
      <w:lvlJc w:val="left"/>
      <w:pPr>
        <w:tabs>
          <w:tab w:val="num" w:pos="2100"/>
        </w:tabs>
        <w:ind w:left="4260" w:firstLine="1140"/>
      </w:pPr>
      <w:rPr>
        <w:rFonts w:cs="Times New Roman"/>
        <w:b/>
        <w:bCs/>
      </w:rPr>
    </w:lvl>
    <w:lvl w:ilvl="8">
      <w:start w:val="1"/>
      <w:numFmt w:val="decimal"/>
      <w:lvlText w:val="%1.%2.%3.%4.%5.%6.%7.%8.%9."/>
      <w:lvlJc w:val="left"/>
      <w:pPr>
        <w:tabs>
          <w:tab w:val="num" w:pos="2400"/>
        </w:tabs>
        <w:ind w:left="4560" w:firstLine="1740"/>
      </w:pPr>
      <w:rPr>
        <w:rFonts w:cs="Times New Roman"/>
        <w:b/>
        <w:bCs/>
      </w:rPr>
    </w:lvl>
  </w:abstractNum>
  <w:abstractNum w:abstractNumId="2">
    <w:nsid w:val="00000003"/>
    <w:multiLevelType w:val="multilevel"/>
    <w:tmpl w:val="00000003"/>
    <w:lvl w:ilvl="0">
      <w:start w:val="1"/>
      <w:numFmt w:val="bullet"/>
      <w:lvlText w:val="●"/>
      <w:lvlJc w:val="left"/>
      <w:pPr>
        <w:tabs>
          <w:tab w:val="num" w:pos="1069"/>
        </w:tabs>
        <w:ind w:left="1429" w:hanging="1069"/>
      </w:pPr>
      <w:rPr>
        <w:rFonts w:ascii="Noto Sans Symbols" w:eastAsia="Times New Roman" w:hAnsi="Noto Sans Symbols"/>
      </w:rPr>
    </w:lvl>
    <w:lvl w:ilvl="1">
      <w:start w:val="1"/>
      <w:numFmt w:val="bullet"/>
      <w:lvlText w:val="o"/>
      <w:lvlJc w:val="left"/>
      <w:pPr>
        <w:tabs>
          <w:tab w:val="num" w:pos="1789"/>
        </w:tabs>
        <w:ind w:left="2149" w:hanging="1069"/>
      </w:pPr>
      <w:rPr>
        <w:rFonts w:ascii="Courier New" w:eastAsia="Times New Roman" w:hAnsi="Courier New"/>
      </w:rPr>
    </w:lvl>
    <w:lvl w:ilvl="2">
      <w:start w:val="1"/>
      <w:numFmt w:val="bullet"/>
      <w:lvlText w:val="▪"/>
      <w:lvlJc w:val="left"/>
      <w:pPr>
        <w:tabs>
          <w:tab w:val="num" w:pos="2509"/>
        </w:tabs>
        <w:ind w:left="2869" w:hanging="889"/>
      </w:pPr>
      <w:rPr>
        <w:rFonts w:ascii="Noto Sans Symbols" w:eastAsia="Times New Roman" w:hAnsi="Noto Sans Symbols"/>
      </w:rPr>
    </w:lvl>
    <w:lvl w:ilvl="3">
      <w:start w:val="1"/>
      <w:numFmt w:val="bullet"/>
      <w:lvlText w:val="●"/>
      <w:lvlJc w:val="left"/>
      <w:pPr>
        <w:tabs>
          <w:tab w:val="num" w:pos="3229"/>
        </w:tabs>
        <w:ind w:left="3589" w:hanging="1069"/>
      </w:pPr>
      <w:rPr>
        <w:rFonts w:ascii="Noto Sans Symbols" w:eastAsia="Times New Roman" w:hAnsi="Noto Sans Symbols"/>
      </w:rPr>
    </w:lvl>
    <w:lvl w:ilvl="4">
      <w:start w:val="1"/>
      <w:numFmt w:val="bullet"/>
      <w:lvlText w:val="o"/>
      <w:lvlJc w:val="left"/>
      <w:pPr>
        <w:tabs>
          <w:tab w:val="num" w:pos="3949"/>
        </w:tabs>
        <w:ind w:left="4309" w:hanging="1069"/>
      </w:pPr>
      <w:rPr>
        <w:rFonts w:ascii="Courier New" w:eastAsia="Times New Roman" w:hAnsi="Courier New"/>
      </w:rPr>
    </w:lvl>
    <w:lvl w:ilvl="5">
      <w:start w:val="1"/>
      <w:numFmt w:val="bullet"/>
      <w:lvlText w:val="▪"/>
      <w:lvlJc w:val="left"/>
      <w:pPr>
        <w:tabs>
          <w:tab w:val="num" w:pos="4669"/>
        </w:tabs>
        <w:ind w:left="5029" w:hanging="889"/>
      </w:pPr>
      <w:rPr>
        <w:rFonts w:ascii="Noto Sans Symbols" w:eastAsia="Times New Roman" w:hAnsi="Noto Sans Symbols"/>
      </w:rPr>
    </w:lvl>
    <w:lvl w:ilvl="6">
      <w:start w:val="1"/>
      <w:numFmt w:val="bullet"/>
      <w:lvlText w:val="●"/>
      <w:lvlJc w:val="left"/>
      <w:pPr>
        <w:tabs>
          <w:tab w:val="num" w:pos="5389"/>
        </w:tabs>
        <w:ind w:left="5749" w:hanging="1069"/>
      </w:pPr>
      <w:rPr>
        <w:rFonts w:ascii="Noto Sans Symbols" w:eastAsia="Times New Roman" w:hAnsi="Noto Sans Symbols"/>
      </w:rPr>
    </w:lvl>
    <w:lvl w:ilvl="7">
      <w:start w:val="1"/>
      <w:numFmt w:val="bullet"/>
      <w:lvlText w:val="o"/>
      <w:lvlJc w:val="left"/>
      <w:pPr>
        <w:tabs>
          <w:tab w:val="num" w:pos="6109"/>
        </w:tabs>
        <w:ind w:left="6469" w:hanging="1069"/>
      </w:pPr>
      <w:rPr>
        <w:rFonts w:ascii="Courier New" w:eastAsia="Times New Roman" w:hAnsi="Courier New"/>
      </w:rPr>
    </w:lvl>
    <w:lvl w:ilvl="8">
      <w:start w:val="1"/>
      <w:numFmt w:val="bullet"/>
      <w:lvlText w:val="▪"/>
      <w:lvlJc w:val="left"/>
      <w:pPr>
        <w:tabs>
          <w:tab w:val="num" w:pos="6829"/>
        </w:tabs>
        <w:ind w:left="7189" w:hanging="889"/>
      </w:pPr>
      <w:rPr>
        <w:rFonts w:ascii="Noto Sans Symbols" w:eastAsia="Times New Roman" w:hAnsi="Noto Sans Symbols"/>
      </w:rPr>
    </w:lvl>
  </w:abstractNum>
  <w:abstractNum w:abstractNumId="3">
    <w:nsid w:val="00000004"/>
    <w:multiLevelType w:val="multilevel"/>
    <w:tmpl w:val="00000004"/>
    <w:lvl w:ilvl="0">
      <w:start w:val="1"/>
      <w:numFmt w:val="decimal"/>
      <w:lvlText w:val="%1."/>
      <w:lvlJc w:val="left"/>
      <w:pPr>
        <w:tabs>
          <w:tab w:val="num" w:pos="568"/>
        </w:tabs>
        <w:ind w:left="928" w:hanging="568"/>
      </w:pPr>
      <w:rPr>
        <w:rFonts w:cs="Times New Roman"/>
      </w:rPr>
    </w:lvl>
    <w:lvl w:ilvl="1">
      <w:start w:val="1"/>
      <w:numFmt w:val="lowerLetter"/>
      <w:lvlText w:val="%2."/>
      <w:lvlJc w:val="left"/>
      <w:pPr>
        <w:tabs>
          <w:tab w:val="num" w:pos="1287"/>
        </w:tabs>
        <w:ind w:left="1647" w:hanging="567"/>
      </w:pPr>
      <w:rPr>
        <w:rFonts w:cs="Times New Roman"/>
      </w:rPr>
    </w:lvl>
    <w:lvl w:ilvl="2">
      <w:start w:val="1"/>
      <w:numFmt w:val="lowerRoman"/>
      <w:lvlText w:val="%3."/>
      <w:lvlJc w:val="right"/>
      <w:pPr>
        <w:tabs>
          <w:tab w:val="num" w:pos="2187"/>
        </w:tabs>
        <w:ind w:left="2367" w:hanging="387"/>
      </w:pPr>
      <w:rPr>
        <w:rFonts w:cs="Times New Roman"/>
      </w:rPr>
    </w:lvl>
    <w:lvl w:ilvl="3">
      <w:start w:val="1"/>
      <w:numFmt w:val="decimal"/>
      <w:lvlText w:val="%4."/>
      <w:lvlJc w:val="left"/>
      <w:pPr>
        <w:tabs>
          <w:tab w:val="num" w:pos="2727"/>
        </w:tabs>
        <w:ind w:left="3087" w:hanging="567"/>
      </w:pPr>
      <w:rPr>
        <w:rFonts w:cs="Times New Roman"/>
      </w:rPr>
    </w:lvl>
    <w:lvl w:ilvl="4">
      <w:start w:val="1"/>
      <w:numFmt w:val="lowerLetter"/>
      <w:lvlText w:val="%5."/>
      <w:lvlJc w:val="left"/>
      <w:pPr>
        <w:tabs>
          <w:tab w:val="num" w:pos="3447"/>
        </w:tabs>
        <w:ind w:left="3807" w:hanging="567"/>
      </w:pPr>
      <w:rPr>
        <w:rFonts w:cs="Times New Roman"/>
      </w:rPr>
    </w:lvl>
    <w:lvl w:ilvl="5">
      <w:start w:val="1"/>
      <w:numFmt w:val="lowerRoman"/>
      <w:lvlText w:val="%6."/>
      <w:lvlJc w:val="right"/>
      <w:pPr>
        <w:tabs>
          <w:tab w:val="num" w:pos="4347"/>
        </w:tabs>
        <w:ind w:left="4527" w:hanging="387"/>
      </w:pPr>
      <w:rPr>
        <w:rFonts w:cs="Times New Roman"/>
      </w:rPr>
    </w:lvl>
    <w:lvl w:ilvl="6">
      <w:start w:val="1"/>
      <w:numFmt w:val="decimal"/>
      <w:lvlText w:val="%7."/>
      <w:lvlJc w:val="left"/>
      <w:pPr>
        <w:tabs>
          <w:tab w:val="num" w:pos="4887"/>
        </w:tabs>
        <w:ind w:left="5247" w:hanging="567"/>
      </w:pPr>
      <w:rPr>
        <w:rFonts w:cs="Times New Roman"/>
      </w:rPr>
    </w:lvl>
    <w:lvl w:ilvl="7">
      <w:start w:val="1"/>
      <w:numFmt w:val="lowerLetter"/>
      <w:lvlText w:val="%8."/>
      <w:lvlJc w:val="left"/>
      <w:pPr>
        <w:tabs>
          <w:tab w:val="num" w:pos="5607"/>
        </w:tabs>
        <w:ind w:left="5967" w:hanging="567"/>
      </w:pPr>
      <w:rPr>
        <w:rFonts w:cs="Times New Roman"/>
      </w:rPr>
    </w:lvl>
    <w:lvl w:ilvl="8">
      <w:start w:val="1"/>
      <w:numFmt w:val="lowerRoman"/>
      <w:lvlText w:val="%9."/>
      <w:lvlJc w:val="right"/>
      <w:pPr>
        <w:tabs>
          <w:tab w:val="num" w:pos="6507"/>
        </w:tabs>
        <w:ind w:left="6687" w:hanging="387"/>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1B"/>
    <w:rsid w:val="000928CA"/>
    <w:rsid w:val="000A4685"/>
    <w:rsid w:val="000E002D"/>
    <w:rsid w:val="00170A2E"/>
    <w:rsid w:val="00185467"/>
    <w:rsid w:val="00196BD9"/>
    <w:rsid w:val="001A315F"/>
    <w:rsid w:val="001F5D57"/>
    <w:rsid w:val="001F7397"/>
    <w:rsid w:val="002D2BB7"/>
    <w:rsid w:val="003925EA"/>
    <w:rsid w:val="003A4B79"/>
    <w:rsid w:val="003C773B"/>
    <w:rsid w:val="003E5DC5"/>
    <w:rsid w:val="00455EBF"/>
    <w:rsid w:val="004B44D3"/>
    <w:rsid w:val="004C5DE2"/>
    <w:rsid w:val="00584F1B"/>
    <w:rsid w:val="005B399D"/>
    <w:rsid w:val="00607576"/>
    <w:rsid w:val="00662120"/>
    <w:rsid w:val="00674725"/>
    <w:rsid w:val="006968B1"/>
    <w:rsid w:val="006A4D44"/>
    <w:rsid w:val="006F47BC"/>
    <w:rsid w:val="00713C67"/>
    <w:rsid w:val="00727AA1"/>
    <w:rsid w:val="007D2C19"/>
    <w:rsid w:val="007D6AA1"/>
    <w:rsid w:val="007F4F1C"/>
    <w:rsid w:val="007F5B9D"/>
    <w:rsid w:val="008055A4"/>
    <w:rsid w:val="008507EC"/>
    <w:rsid w:val="00861A75"/>
    <w:rsid w:val="009914F8"/>
    <w:rsid w:val="00992952"/>
    <w:rsid w:val="009A4A56"/>
    <w:rsid w:val="009C7696"/>
    <w:rsid w:val="00A17EEA"/>
    <w:rsid w:val="00A426B8"/>
    <w:rsid w:val="00A77B3E"/>
    <w:rsid w:val="00AB62C9"/>
    <w:rsid w:val="00B55F79"/>
    <w:rsid w:val="00B824BA"/>
    <w:rsid w:val="00C355BA"/>
    <w:rsid w:val="00D616EB"/>
    <w:rsid w:val="00D649DC"/>
    <w:rsid w:val="00E36DBA"/>
    <w:rsid w:val="00E835C7"/>
    <w:rsid w:val="00F24FCB"/>
    <w:rsid w:val="00F325AE"/>
    <w:rsid w:val="00F54FA4"/>
    <w:rsid w:val="00F759E4"/>
    <w:rsid w:val="00FE5DF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DE6C8"/>
  <w14:defaultImageDpi w14:val="0"/>
  <w15:docId w15:val="{3430707D-9760-45FD-8E4A-EA421C45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color w:val="000000"/>
      <w:sz w:val="20"/>
      <w:szCs w:val="20"/>
    </w:rPr>
  </w:style>
  <w:style w:type="paragraph" w:styleId="1">
    <w:name w:val="heading 1"/>
    <w:basedOn w:val="a"/>
    <w:next w:val="a"/>
    <w:link w:val="10"/>
    <w:uiPriority w:val="9"/>
    <w:qFormat/>
    <w:pPr>
      <w:keepNext/>
      <w:keepLines/>
      <w:spacing w:before="480" w:after="120"/>
      <w:outlineLvl w:val="0"/>
    </w:pPr>
    <w:rPr>
      <w:b/>
      <w:bCs/>
      <w:sz w:val="48"/>
      <w:szCs w:val="48"/>
    </w:rPr>
  </w:style>
  <w:style w:type="paragraph" w:styleId="2">
    <w:name w:val="heading 2"/>
    <w:basedOn w:val="a"/>
    <w:next w:val="a"/>
    <w:link w:val="20"/>
    <w:uiPriority w:val="9"/>
    <w:qFormat/>
    <w:pPr>
      <w:keepNext/>
      <w:keepLines/>
      <w:spacing w:before="360" w:after="80"/>
      <w:outlineLvl w:val="1"/>
    </w:pPr>
    <w:rPr>
      <w:b/>
      <w:bCs/>
      <w:sz w:val="36"/>
      <w:szCs w:val="36"/>
    </w:rPr>
  </w:style>
  <w:style w:type="paragraph" w:styleId="3">
    <w:name w:val="heading 3"/>
    <w:basedOn w:val="a"/>
    <w:next w:val="a"/>
    <w:link w:val="30"/>
    <w:uiPriority w:val="9"/>
    <w:qFormat/>
    <w:pPr>
      <w:keepNext/>
      <w:keepLines/>
      <w:spacing w:before="280" w:after="80"/>
      <w:outlineLvl w:val="2"/>
    </w:pPr>
    <w:rPr>
      <w:b/>
      <w:bCs/>
      <w:sz w:val="28"/>
      <w:szCs w:val="28"/>
    </w:rPr>
  </w:style>
  <w:style w:type="paragraph" w:styleId="4">
    <w:name w:val="heading 4"/>
    <w:basedOn w:val="a"/>
    <w:next w:val="a"/>
    <w:link w:val="40"/>
    <w:uiPriority w:val="9"/>
    <w:qFormat/>
    <w:pPr>
      <w:keepNext/>
      <w:keepLines/>
      <w:spacing w:before="240" w:after="40"/>
      <w:outlineLvl w:val="3"/>
    </w:pPr>
    <w:rPr>
      <w:b/>
      <w:bCs/>
      <w:sz w:val="24"/>
      <w:szCs w:val="24"/>
    </w:rPr>
  </w:style>
  <w:style w:type="paragraph" w:styleId="5">
    <w:name w:val="heading 5"/>
    <w:basedOn w:val="a"/>
    <w:next w:val="a"/>
    <w:link w:val="50"/>
    <w:uiPriority w:val="9"/>
    <w:qFormat/>
    <w:pPr>
      <w:keepNext/>
      <w:keepLines/>
      <w:spacing w:before="220" w:after="40"/>
      <w:outlineLvl w:val="4"/>
    </w:pPr>
    <w:rPr>
      <w:b/>
      <w:bCs/>
      <w:sz w:val="22"/>
      <w:szCs w:val="22"/>
    </w:rPr>
  </w:style>
  <w:style w:type="paragraph" w:styleId="6">
    <w:name w:val="heading 6"/>
    <w:basedOn w:val="a"/>
    <w:next w:val="a"/>
    <w:link w:val="60"/>
    <w:uiPriority w:val="9"/>
    <w:qFormat/>
    <w:pPr>
      <w:keepNext/>
      <w:keepLines/>
      <w:spacing w:before="200" w:after="4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color w:val="000000"/>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color w:val="000000"/>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color w:val="000000"/>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color w:val="000000"/>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color w:val="000000"/>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color w:val="000000"/>
    </w:rPr>
  </w:style>
  <w:style w:type="paragraph" w:styleId="a3">
    <w:name w:val="Title"/>
    <w:basedOn w:val="a"/>
    <w:link w:val="a4"/>
    <w:uiPriority w:val="10"/>
    <w:qFormat/>
    <w:pPr>
      <w:keepNext/>
      <w:keepLines/>
      <w:spacing w:before="480" w:after="120"/>
    </w:pPr>
    <w:rPr>
      <w:b/>
      <w:bCs/>
      <w:sz w:val="72"/>
      <w:szCs w:val="72"/>
    </w:rPr>
  </w:style>
  <w:style w:type="character" w:customStyle="1" w:styleId="a4">
    <w:name w:val="Название Знак"/>
    <w:basedOn w:val="a0"/>
    <w:link w:val="a3"/>
    <w:uiPriority w:val="10"/>
    <w:locked/>
    <w:rPr>
      <w:rFonts w:asciiTheme="majorHAnsi" w:eastAsiaTheme="majorEastAsia" w:hAnsiTheme="majorHAnsi" w:cs="Times New Roman"/>
      <w:b/>
      <w:bCs/>
      <w:color w:val="000000"/>
      <w:kern w:val="28"/>
      <w:sz w:val="32"/>
      <w:szCs w:val="32"/>
    </w:rPr>
  </w:style>
  <w:style w:type="paragraph" w:styleId="a5">
    <w:name w:val="Subtitle"/>
    <w:basedOn w:val="a"/>
    <w:link w:val="a6"/>
    <w:uiPriority w:val="11"/>
    <w:qFormat/>
    <w:pPr>
      <w:keepNext/>
      <w:keepLines/>
      <w:spacing w:before="360" w:after="80"/>
    </w:pPr>
    <w:rPr>
      <w:rFonts w:ascii="Georgia" w:hAnsi="Georgia" w:cs="Georgia"/>
      <w:i/>
      <w:iCs/>
      <w:color w:val="666666"/>
      <w:sz w:val="48"/>
      <w:szCs w:val="48"/>
    </w:rPr>
  </w:style>
  <w:style w:type="character" w:customStyle="1" w:styleId="a6">
    <w:name w:val="Подзаголовок Знак"/>
    <w:basedOn w:val="a0"/>
    <w:link w:val="a5"/>
    <w:uiPriority w:val="11"/>
    <w:locked/>
    <w:rPr>
      <w:rFonts w:asciiTheme="majorHAnsi" w:eastAsiaTheme="majorEastAsia" w:hAnsiTheme="majorHAns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1419-9C20-4EE8-BB1F-B5E299AA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4971</Words>
  <Characters>28339</Characters>
  <Application>Microsoft Office Word</Application>
  <DocSecurity>0</DocSecurity>
  <Lines>236</Lines>
  <Paragraphs>66</Paragraphs>
  <ScaleCrop>false</ScaleCrop>
  <Company/>
  <LinksUpToDate>false</LinksUpToDate>
  <CharactersWithSpaces>33244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susargul-313-1</cp:lastModifiedBy>
  <cp:revision>11</cp:revision>
  <dcterms:created xsi:type="dcterms:W3CDTF">2021-04-01T09:54:00Z</dcterms:created>
  <dcterms:modified xsi:type="dcterms:W3CDTF">2021-06-25T04:10:00Z</dcterms:modified>
</cp:coreProperties>
</file>